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9" w:type="dxa"/>
        <w:tblInd w:w="-1026" w:type="dxa"/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1452"/>
        <w:gridCol w:w="9497"/>
      </w:tblGrid>
      <w:tr w:rsidR="004F7E68" w:rsidRPr="00540DA4" w14:paraId="6F4B819D" w14:textId="77777777" w:rsidTr="006B57AD">
        <w:trPr>
          <w:trHeight w:val="2816"/>
        </w:trPr>
        <w:tc>
          <w:tcPr>
            <w:tcW w:w="10949" w:type="dxa"/>
            <w:gridSpan w:val="2"/>
            <w:shd w:val="clear" w:color="auto" w:fill="auto"/>
          </w:tcPr>
          <w:p w14:paraId="2C9ED93D" w14:textId="77777777" w:rsidR="004A60B0" w:rsidRDefault="00CD74AD" w:rsidP="00E71139">
            <w:pPr>
              <w:jc w:val="center"/>
              <w:rPr>
                <w:rFonts w:ascii="Tahoma" w:eastAsia="Wingdings" w:hAnsi="Tahoma" w:cs="Tahoma"/>
                <w:b/>
                <w:sz w:val="40"/>
                <w:szCs w:val="40"/>
              </w:rPr>
            </w:pPr>
            <w:r w:rsidRPr="00463B67">
              <w:rPr>
                <w:rFonts w:ascii="Tahoma" w:hAnsi="Tahoma" w:cs="Tahoma"/>
                <w:b/>
                <w:sz w:val="40"/>
                <w:szCs w:val="40"/>
              </w:rPr>
              <w:t>4</w:t>
            </w:r>
            <w:r w:rsidR="00916B0E" w:rsidRPr="00C136AC">
              <w:rPr>
                <w:rFonts w:ascii="Tahoma" w:hAnsi="Tahoma" w:cs="Tahoma"/>
                <w:b/>
                <w:sz w:val="40"/>
                <w:szCs w:val="40"/>
              </w:rPr>
              <w:t>o</w:t>
            </w:r>
            <w:r w:rsidR="00916B0E" w:rsidRPr="00916B0E">
              <w:rPr>
                <w:rFonts w:ascii="Tahoma" w:eastAsia="Wingdings" w:hAnsi="Tahoma" w:cs="Tahoma"/>
                <w:b/>
                <w:sz w:val="40"/>
                <w:szCs w:val="40"/>
              </w:rPr>
              <w:t xml:space="preserve"> Συνέδριο Θεσμικής Διαχείρισης</w:t>
            </w:r>
          </w:p>
          <w:p w14:paraId="6500D4DF" w14:textId="77777777" w:rsidR="004A60B0" w:rsidRPr="004A60B0" w:rsidRDefault="004A60B0" w:rsidP="004A60B0">
            <w:pPr>
              <w:snapToGri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A60B0">
              <w:rPr>
                <w:rFonts w:ascii="Tahoma" w:hAnsi="Tahoma" w:cs="Tahoma"/>
                <w:b/>
                <w:bCs/>
                <w:sz w:val="28"/>
                <w:szCs w:val="28"/>
              </w:rPr>
              <w:t>«Επενδύσεις σε πληθωριστικό περιβάλλον»</w:t>
            </w:r>
          </w:p>
          <w:p w14:paraId="6BF35570" w14:textId="77777777" w:rsidR="00E71139" w:rsidRPr="004A60B0" w:rsidRDefault="00E71139" w:rsidP="00E71139">
            <w:pPr>
              <w:jc w:val="center"/>
              <w:rPr>
                <w:rFonts w:ascii="Wingdings" w:eastAsia="Wingdings" w:hAnsi="Wingdings" w:cs="Wingdings"/>
                <w:b/>
                <w:sz w:val="26"/>
                <w:szCs w:val="26"/>
              </w:rPr>
            </w:pPr>
            <w:r w:rsidRPr="004A60B0">
              <w:rPr>
                <w:rFonts w:ascii="Wingdings" w:eastAsia="Wingdings" w:hAnsi="Wingdings" w:cs="Wingdings"/>
                <w:b/>
                <w:sz w:val="26"/>
                <w:szCs w:val="26"/>
              </w:rPr>
              <w:t></w:t>
            </w:r>
            <w:proofErr w:type="spellStart"/>
            <w:r w:rsidRPr="004A60B0">
              <w:rPr>
                <w:rFonts w:ascii="Tahoma" w:eastAsia="Calibri" w:hAnsi="Tahoma" w:cs="Tahoma"/>
                <w:b/>
                <w:sz w:val="26"/>
                <w:szCs w:val="26"/>
                <w:lang w:val="en-US"/>
              </w:rPr>
              <w:t>LiveOn</w:t>
            </w:r>
            <w:proofErr w:type="spellEnd"/>
            <w:r w:rsidR="00BE1BFF" w:rsidRPr="004A60B0">
              <w:rPr>
                <w:rFonts w:ascii="Tahoma" w:eastAsia="Calibri" w:hAnsi="Tahoma" w:cs="Tahoma"/>
                <w:b/>
                <w:sz w:val="26"/>
                <w:szCs w:val="26"/>
              </w:rPr>
              <w:t xml:space="preserve"> </w:t>
            </w:r>
            <w:r w:rsidR="001702B4" w:rsidRPr="004A60B0">
              <w:rPr>
                <w:rFonts w:ascii="Tahoma" w:eastAsia="Calibri" w:hAnsi="Tahoma" w:cs="Tahoma"/>
                <w:b/>
                <w:sz w:val="26"/>
                <w:szCs w:val="26"/>
                <w:lang w:val="en-US"/>
              </w:rPr>
              <w:t>Hybrid</w:t>
            </w:r>
            <w:r w:rsidR="00BE1BFF" w:rsidRPr="004A60B0">
              <w:rPr>
                <w:rFonts w:ascii="Tahoma" w:eastAsia="Calibri" w:hAnsi="Tahoma" w:cs="Tahoma"/>
                <w:b/>
                <w:sz w:val="26"/>
                <w:szCs w:val="26"/>
              </w:rPr>
              <w:t xml:space="preserve"> </w:t>
            </w:r>
            <w:r w:rsidRPr="004A60B0">
              <w:rPr>
                <w:rFonts w:ascii="Tahoma" w:eastAsia="Calibri" w:hAnsi="Tahoma" w:cs="Tahoma"/>
                <w:b/>
                <w:sz w:val="26"/>
                <w:szCs w:val="26"/>
                <w:lang w:val="en-US"/>
              </w:rPr>
              <w:t>Event</w:t>
            </w:r>
            <w:r w:rsidRPr="004A60B0">
              <w:rPr>
                <w:rFonts w:ascii="Wingdings" w:eastAsia="Wingdings" w:hAnsi="Wingdings" w:cs="Wingdings"/>
                <w:b/>
                <w:sz w:val="26"/>
                <w:szCs w:val="26"/>
              </w:rPr>
              <w:t></w:t>
            </w:r>
          </w:p>
          <w:p w14:paraId="71218F23" w14:textId="77777777" w:rsidR="000F6681" w:rsidRPr="00614FAF" w:rsidRDefault="000F6681" w:rsidP="00E71139">
            <w:pPr>
              <w:jc w:val="center"/>
              <w:rPr>
                <w:rFonts w:ascii="Wingdings" w:eastAsia="Wingdings" w:hAnsi="Wingdings" w:cs="Wingdings"/>
                <w:b/>
                <w:sz w:val="28"/>
                <w:szCs w:val="20"/>
              </w:rPr>
            </w:pPr>
          </w:p>
          <w:p w14:paraId="2F7D2FD2" w14:textId="77777777" w:rsidR="00871AE4" w:rsidRPr="00463B67" w:rsidRDefault="00871AE4" w:rsidP="00871AE4">
            <w:pPr>
              <w:snapToGrid w:val="0"/>
              <w:spacing w:before="120" w:after="12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ΠΡΟΓΡΑΜΜΑ</w:t>
            </w:r>
          </w:p>
          <w:p w14:paraId="70A059BD" w14:textId="77777777" w:rsidR="00CD74AD" w:rsidRPr="006E241A" w:rsidRDefault="00CD74AD" w:rsidP="00CD74AD">
            <w:pPr>
              <w:snapToGrid w:val="0"/>
              <w:spacing w:before="120" w:after="1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Πέμπτη 21 Σεπτεμβρίου</w:t>
            </w:r>
            <w:r w:rsidRPr="006E241A">
              <w:rPr>
                <w:rFonts w:ascii="Tahoma" w:hAnsi="Tahoma" w:cs="Tahoma"/>
                <w:b/>
                <w:bCs/>
              </w:rPr>
              <w:t xml:space="preserve"> 202</w:t>
            </w:r>
            <w:r>
              <w:rPr>
                <w:rFonts w:ascii="Tahoma" w:hAnsi="Tahoma" w:cs="Tahoma"/>
                <w:b/>
                <w:bCs/>
              </w:rPr>
              <w:t>3</w:t>
            </w:r>
          </w:p>
          <w:p w14:paraId="2B98EBD7" w14:textId="77777777" w:rsidR="0051227B" w:rsidRDefault="0051227B" w:rsidP="7A3FCA0F">
            <w:pPr>
              <w:snapToGrid w:val="0"/>
              <w:spacing w:before="120" w:after="120"/>
              <w:jc w:val="center"/>
              <w:rPr>
                <w:rFonts w:ascii="Tahoma" w:hAnsi="Tahoma" w:cs="Tahoma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51227B">
              <w:rPr>
                <w:rFonts w:ascii="Tahoma" w:hAnsi="Tahoma" w:cs="Tahoma"/>
                <w:b/>
                <w:bCs/>
                <w:color w:val="538135" w:themeColor="accent6" w:themeShade="BF"/>
                <w:sz w:val="28"/>
                <w:szCs w:val="28"/>
              </w:rPr>
              <w:t xml:space="preserve">Μέγαρο Μουσικής Αθηνών-Διεθνές Συνεδριακό Κέντρο </w:t>
            </w:r>
          </w:p>
          <w:p w14:paraId="4D3D718D" w14:textId="67D68428" w:rsidR="00894D9C" w:rsidRDefault="00894D9C" w:rsidP="7A3FCA0F">
            <w:pPr>
              <w:snapToGrid w:val="0"/>
              <w:spacing w:before="120" w:after="120"/>
              <w:jc w:val="center"/>
              <w:rPr>
                <w:rFonts w:ascii="Tahoma" w:hAnsi="Tahoma" w:cs="Tahoma"/>
                <w:b/>
                <w:bCs/>
                <w:color w:val="538135" w:themeColor="accent6" w:themeShade="BF"/>
                <w:sz w:val="28"/>
                <w:szCs w:val="28"/>
              </w:rPr>
            </w:pPr>
            <w:r w:rsidRPr="7A3FCA0F">
              <w:rPr>
                <w:rFonts w:ascii="Tahoma" w:hAnsi="Tahoma" w:cs="Tahoma"/>
                <w:b/>
                <w:bCs/>
                <w:color w:val="538135" w:themeColor="accent6" w:themeShade="BF"/>
                <w:sz w:val="28"/>
                <w:szCs w:val="28"/>
              </w:rPr>
              <w:t xml:space="preserve">(Αίθουσα </w:t>
            </w:r>
            <w:r w:rsidRPr="7A3FCA0F">
              <w:rPr>
                <w:rFonts w:ascii="Tahoma" w:hAnsi="Tahoma" w:cs="Tahoma"/>
                <w:b/>
                <w:bCs/>
                <w:color w:val="538135" w:themeColor="accent6" w:themeShade="BF"/>
                <w:sz w:val="28"/>
                <w:szCs w:val="28"/>
                <w:lang w:val="en-US"/>
              </w:rPr>
              <w:t>Banquet</w:t>
            </w:r>
            <w:r w:rsidRPr="7A3FCA0F">
              <w:rPr>
                <w:rFonts w:ascii="Tahoma" w:hAnsi="Tahoma" w:cs="Tahoma"/>
                <w:b/>
                <w:bCs/>
                <w:color w:val="538135" w:themeColor="accent6" w:themeShade="BF"/>
                <w:sz w:val="28"/>
                <w:szCs w:val="28"/>
              </w:rPr>
              <w:t>)</w:t>
            </w:r>
          </w:p>
          <w:p w14:paraId="493A1E2A" w14:textId="77777777" w:rsidR="00CD74AD" w:rsidRPr="00894D9C" w:rsidRDefault="00CD74AD" w:rsidP="7A3FCA0F">
            <w:pPr>
              <w:snapToGrid w:val="0"/>
              <w:spacing w:before="120" w:after="120"/>
              <w:jc w:val="center"/>
              <w:rPr>
                <w:rFonts w:ascii="Tahoma" w:hAnsi="Tahoma" w:cs="Tahoma"/>
                <w:b/>
                <w:bCs/>
                <w:color w:val="538135" w:themeColor="accent6" w:themeShade="BF"/>
                <w:sz w:val="28"/>
                <w:szCs w:val="28"/>
              </w:rPr>
            </w:pPr>
          </w:p>
          <w:p w14:paraId="55A41955" w14:textId="77777777" w:rsidR="000A2339" w:rsidRDefault="00771DE6" w:rsidP="000A2339">
            <w:pPr>
              <w:snapToGrid w:val="0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0A2339">
              <w:rPr>
                <w:rFonts w:ascii="Tahoma" w:hAnsi="Tahoma" w:cs="Tahoma"/>
                <w:sz w:val="20"/>
                <w:szCs w:val="20"/>
              </w:rPr>
              <w:t>Υπεύθυνος</w:t>
            </w:r>
            <w:r>
              <w:rPr>
                <w:rFonts w:ascii="Tahoma" w:hAnsi="Tahoma" w:cs="Tahoma"/>
                <w:sz w:val="20"/>
                <w:szCs w:val="20"/>
              </w:rPr>
              <w:t xml:space="preserve"> Προγράμματος: </w:t>
            </w:r>
            <w:r w:rsidR="00A3423E">
              <w:rPr>
                <w:rFonts w:ascii="Tahoma" w:hAnsi="Tahoma" w:cs="Tahoma"/>
                <w:b/>
                <w:sz w:val="20"/>
                <w:szCs w:val="20"/>
              </w:rPr>
              <w:t xml:space="preserve">Ένωση </w:t>
            </w:r>
            <w:r w:rsidR="000A2339" w:rsidRPr="000A2339">
              <w:rPr>
                <w:rFonts w:ascii="Tahoma" w:hAnsi="Tahoma" w:cs="Tahoma"/>
                <w:b/>
                <w:sz w:val="20"/>
                <w:szCs w:val="20"/>
              </w:rPr>
              <w:t>Θεσμικών Επενδυτών</w:t>
            </w:r>
            <w:r w:rsidR="000A233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36CB72F" w14:textId="77777777" w:rsidR="00B91964" w:rsidRDefault="00B91964" w:rsidP="000A2339">
            <w:pPr>
              <w:snapToGrid w:val="0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Συντονίστρια Εργασιών Συνεδρίου: </w:t>
            </w:r>
            <w:r>
              <w:rPr>
                <w:rFonts w:ascii="Tahoma,Bold" w:hAnsi="Tahoma,Bold" w:cs="Tahoma,Bold"/>
                <w:b/>
                <w:bCs/>
                <w:sz w:val="20"/>
                <w:szCs w:val="20"/>
                <w:lang w:eastAsia="ja-JP"/>
              </w:rPr>
              <w:t>Μ</w:t>
            </w:r>
            <w:r w:rsidR="001C1EE7">
              <w:rPr>
                <w:rFonts w:ascii="Tahoma,Bold" w:hAnsi="Tahoma,Bold" w:cs="Tahoma,Bold"/>
                <w:b/>
                <w:bCs/>
                <w:sz w:val="20"/>
                <w:szCs w:val="20"/>
                <w:lang w:eastAsia="ja-JP"/>
              </w:rPr>
              <w:t>αρίνα</w:t>
            </w:r>
            <w:r>
              <w:rPr>
                <w:rFonts w:ascii="Tahoma,Bold" w:hAnsi="Tahoma,Bold" w:cs="Tahoma,Bold"/>
                <w:b/>
                <w:bCs/>
                <w:sz w:val="20"/>
                <w:szCs w:val="20"/>
                <w:lang w:eastAsia="ja-JP"/>
              </w:rPr>
              <w:t xml:space="preserve"> Βασιλικού, </w:t>
            </w:r>
            <w:r>
              <w:rPr>
                <w:rFonts w:ascii="Tahoma" w:hAnsi="Tahoma" w:cs="Tahoma"/>
                <w:sz w:val="20"/>
                <w:szCs w:val="20"/>
                <w:lang w:eastAsia="ja-JP"/>
              </w:rPr>
              <w:t>Γενική Διευθύντρια</w:t>
            </w:r>
            <w:r w:rsidR="00F37F0C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, </w:t>
            </w:r>
            <w:r w:rsidR="00F37F0C">
              <w:rPr>
                <w:rFonts w:ascii="Tahoma" w:hAnsi="Tahoma" w:cs="Tahoma"/>
                <w:sz w:val="20"/>
                <w:szCs w:val="20"/>
              </w:rPr>
              <w:t>Ένωση</w:t>
            </w:r>
            <w:r w:rsidR="00F37F0C" w:rsidRPr="00E224D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7F0C">
              <w:rPr>
                <w:rFonts w:ascii="Tahoma" w:hAnsi="Tahoma" w:cs="Tahoma"/>
                <w:sz w:val="20"/>
                <w:szCs w:val="20"/>
              </w:rPr>
              <w:t>Θεσμικών Επενδυτών</w:t>
            </w:r>
          </w:p>
          <w:p w14:paraId="4CBC4FBA" w14:textId="77777777" w:rsidR="005A23C3" w:rsidRPr="005E4392" w:rsidRDefault="005A23C3" w:rsidP="009E4646">
            <w:pPr>
              <w:snapToGrid w:val="0"/>
              <w:spacing w:before="120" w:after="12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6E241A" w:rsidRPr="00540DA4" w14:paraId="5B42EAE7" w14:textId="77777777" w:rsidTr="006B57AD">
        <w:trPr>
          <w:trHeight w:val="742"/>
        </w:trPr>
        <w:tc>
          <w:tcPr>
            <w:tcW w:w="1452" w:type="dxa"/>
            <w:shd w:val="clear" w:color="auto" w:fill="AED395"/>
            <w:vAlign w:val="center"/>
          </w:tcPr>
          <w:p w14:paraId="3EB84538" w14:textId="77777777" w:rsidR="006E241A" w:rsidRPr="00CD74AD" w:rsidRDefault="00CD74AD" w:rsidP="002D370B">
            <w:pPr>
              <w:snapToGrid w:val="0"/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CD74AD">
              <w:rPr>
                <w:rFonts w:ascii="Tahoma" w:hAnsi="Tahoma" w:cs="Tahoma"/>
                <w:b/>
                <w:sz w:val="18"/>
                <w:szCs w:val="18"/>
              </w:rPr>
              <w:t>09</w:t>
            </w:r>
            <w:r w:rsidRPr="00CD74AD">
              <w:rPr>
                <w:rFonts w:ascii="Tahoma" w:hAnsi="Tahoma" w:cs="Tahoma"/>
                <w:b/>
                <w:sz w:val="18"/>
                <w:szCs w:val="18"/>
                <w:lang w:val="en-US"/>
              </w:rPr>
              <w:t>:</w:t>
            </w:r>
            <w:r w:rsidR="008E0C43">
              <w:rPr>
                <w:rFonts w:ascii="Tahoma" w:hAnsi="Tahoma" w:cs="Tahoma"/>
                <w:b/>
                <w:sz w:val="18"/>
                <w:szCs w:val="18"/>
                <w:lang w:val="en-US"/>
              </w:rPr>
              <w:t>15</w:t>
            </w:r>
            <w:r w:rsidR="00723EF3" w:rsidRPr="00CD74AD">
              <w:rPr>
                <w:rFonts w:ascii="Tahoma" w:hAnsi="Tahoma" w:cs="Tahoma"/>
                <w:b/>
                <w:sz w:val="18"/>
                <w:szCs w:val="18"/>
              </w:rPr>
              <w:t>-1</w:t>
            </w:r>
            <w:r w:rsidRPr="00CD74AD">
              <w:rPr>
                <w:rFonts w:ascii="Tahoma" w:hAnsi="Tahoma" w:cs="Tahoma"/>
                <w:b/>
                <w:sz w:val="18"/>
                <w:szCs w:val="18"/>
                <w:lang w:val="en-US"/>
              </w:rPr>
              <w:t>0:</w:t>
            </w:r>
            <w:r w:rsidR="008E0C43">
              <w:rPr>
                <w:rFonts w:ascii="Tahoma" w:hAnsi="Tahoma" w:cs="Tahoma"/>
                <w:b/>
                <w:sz w:val="18"/>
                <w:szCs w:val="18"/>
                <w:lang w:val="en-US"/>
              </w:rPr>
              <w:t>0</w:t>
            </w:r>
            <w:r w:rsidR="00C9528D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9497" w:type="dxa"/>
            <w:shd w:val="clear" w:color="auto" w:fill="AED395"/>
            <w:vAlign w:val="center"/>
          </w:tcPr>
          <w:p w14:paraId="3E443F73" w14:textId="77777777" w:rsidR="006E241A" w:rsidRPr="00723EF3" w:rsidRDefault="00723EF3" w:rsidP="00CD74AD">
            <w:pPr>
              <w:snapToGrid w:val="0"/>
              <w:spacing w:before="120" w:after="120"/>
              <w:rPr>
                <w:rFonts w:ascii="Tahoma" w:hAnsi="Tahoma" w:cs="Tahoma"/>
                <w:b/>
              </w:rPr>
            </w:pPr>
            <w:r w:rsidRPr="00723EF3">
              <w:rPr>
                <w:rFonts w:ascii="Tahoma" w:hAnsi="Tahoma" w:cs="Tahoma"/>
                <w:b/>
              </w:rPr>
              <w:t xml:space="preserve">Προσέλευση – </w:t>
            </w:r>
            <w:r w:rsidRPr="00723EF3">
              <w:rPr>
                <w:rFonts w:ascii="Tahoma" w:hAnsi="Tahoma" w:cs="Tahoma"/>
                <w:b/>
                <w:lang w:val="en-US"/>
              </w:rPr>
              <w:t>Registration</w:t>
            </w:r>
            <w:r w:rsidRPr="00CD74AD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8660F3" w:rsidRPr="00FA0FDE" w14:paraId="09CEE52B" w14:textId="77777777" w:rsidTr="006B57AD">
        <w:trPr>
          <w:trHeight w:val="993"/>
        </w:trPr>
        <w:tc>
          <w:tcPr>
            <w:tcW w:w="1452" w:type="dxa"/>
            <w:shd w:val="clear" w:color="auto" w:fill="FFFFFF" w:themeFill="background1"/>
          </w:tcPr>
          <w:p w14:paraId="313A8EBD" w14:textId="77777777" w:rsidR="008660F3" w:rsidRPr="00CD74AD" w:rsidRDefault="00723EF3" w:rsidP="002D370B">
            <w:pPr>
              <w:snapToGrid w:val="0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D74AD">
              <w:rPr>
                <w:rFonts w:ascii="Tahoma" w:hAnsi="Tahoma" w:cs="Tahoma"/>
                <w:sz w:val="20"/>
                <w:szCs w:val="20"/>
              </w:rPr>
              <w:t>1</w:t>
            </w:r>
            <w:r w:rsidR="00CD74AD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  <w:r w:rsidR="00BA64DD" w:rsidRPr="00CD74AD">
              <w:rPr>
                <w:rFonts w:ascii="Tahoma" w:hAnsi="Tahoma" w:cs="Tahoma"/>
                <w:sz w:val="20"/>
                <w:szCs w:val="20"/>
              </w:rPr>
              <w:t>:</w:t>
            </w:r>
            <w:r w:rsidR="008E0C43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  <w:r w:rsidR="00C9528D">
              <w:rPr>
                <w:rFonts w:ascii="Tahoma" w:hAnsi="Tahoma" w:cs="Tahoma"/>
                <w:sz w:val="20"/>
                <w:szCs w:val="20"/>
              </w:rPr>
              <w:t>0</w:t>
            </w:r>
            <w:r w:rsidR="008660F3" w:rsidRPr="003D390F">
              <w:rPr>
                <w:rFonts w:ascii="Tahoma" w:hAnsi="Tahoma" w:cs="Tahoma"/>
                <w:sz w:val="20"/>
                <w:szCs w:val="20"/>
              </w:rPr>
              <w:t>-</w:t>
            </w:r>
            <w:r w:rsidRPr="00CD74AD">
              <w:rPr>
                <w:rFonts w:ascii="Tahoma" w:hAnsi="Tahoma" w:cs="Tahoma"/>
                <w:sz w:val="20"/>
                <w:szCs w:val="20"/>
              </w:rPr>
              <w:t>1</w:t>
            </w:r>
            <w:r w:rsidR="00CD74AD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  <w:r w:rsidR="00BA64DD" w:rsidRPr="00CD74AD">
              <w:rPr>
                <w:rFonts w:ascii="Tahoma" w:hAnsi="Tahoma" w:cs="Tahoma"/>
                <w:sz w:val="20"/>
                <w:szCs w:val="20"/>
              </w:rPr>
              <w:t>:</w:t>
            </w:r>
            <w:r w:rsidR="008E0C43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9497" w:type="dxa"/>
            <w:shd w:val="clear" w:color="auto" w:fill="FFFFFF" w:themeFill="background1"/>
          </w:tcPr>
          <w:p w14:paraId="2E82B4F0" w14:textId="77777777" w:rsidR="008660F3" w:rsidRPr="000F5153" w:rsidRDefault="008660F3" w:rsidP="008E74CC">
            <w:pPr>
              <w:snapToGrid w:val="0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0F5153">
              <w:rPr>
                <w:rFonts w:ascii="Tahoma" w:hAnsi="Tahoma" w:cs="Tahoma"/>
                <w:sz w:val="20"/>
                <w:szCs w:val="20"/>
              </w:rPr>
              <w:t xml:space="preserve">Καλωσόρισμα: </w:t>
            </w:r>
          </w:p>
          <w:p w14:paraId="67643194" w14:textId="77777777" w:rsidR="008660F3" w:rsidRPr="00E224D8" w:rsidRDefault="00706BAD" w:rsidP="00C713E5">
            <w:pPr>
              <w:pStyle w:val="gmail-msolistparagraph"/>
              <w:spacing w:before="0" w:beforeAutospacing="0" w:after="0" w:afterAutospacing="0" w:line="254" w:lineRule="auto"/>
              <w:rPr>
                <w:rFonts w:ascii="Tahoma" w:hAnsi="Tahoma" w:cs="Tahoma"/>
                <w:sz w:val="20"/>
                <w:szCs w:val="20"/>
              </w:rPr>
            </w:pPr>
            <w:r w:rsidRPr="001640A7">
              <w:rPr>
                <w:rFonts w:ascii="Tahoma" w:hAnsi="Tahoma" w:cs="Tahoma"/>
                <w:b/>
                <w:sz w:val="20"/>
                <w:szCs w:val="20"/>
              </w:rPr>
              <w:t>Κρις Αίσωπος,</w:t>
            </w:r>
            <w:r w:rsidRPr="001640A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713E5" w:rsidRPr="00E224D8">
              <w:rPr>
                <w:rFonts w:ascii="Tahoma" w:eastAsia="Times New Roman" w:hAnsi="Tahoma" w:cs="Tahoma"/>
                <w:sz w:val="20"/>
                <w:szCs w:val="20"/>
              </w:rPr>
              <w:t>Πρόεδρος</w:t>
            </w:r>
            <w:r w:rsidR="00136952">
              <w:rPr>
                <w:rFonts w:ascii="Tahoma" w:eastAsia="Times New Roman" w:hAnsi="Tahoma" w:cs="Tahoma"/>
                <w:sz w:val="20"/>
                <w:szCs w:val="20"/>
              </w:rPr>
              <w:t xml:space="preserve"> Δ</w:t>
            </w:r>
            <w:r w:rsidR="00250736" w:rsidRPr="00250736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="00136952">
              <w:rPr>
                <w:rFonts w:ascii="Tahoma" w:eastAsia="Times New Roman" w:hAnsi="Tahoma" w:cs="Tahoma"/>
                <w:sz w:val="20"/>
                <w:szCs w:val="20"/>
              </w:rPr>
              <w:t>Σ</w:t>
            </w:r>
            <w:r w:rsidR="00250736" w:rsidRPr="00250736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="00040CCC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  <w:r w:rsidR="00C713E5">
              <w:rPr>
                <w:rFonts w:ascii="Tahoma" w:eastAsia="Times New Roman" w:hAnsi="Tahoma" w:cs="Tahoma"/>
                <w:sz w:val="20"/>
                <w:szCs w:val="20"/>
              </w:rPr>
              <w:t xml:space="preserve"> Ένωση</w:t>
            </w:r>
            <w:r w:rsidR="00C713E5" w:rsidRPr="00E224D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C713E5">
              <w:rPr>
                <w:rFonts w:ascii="Tahoma" w:eastAsia="Times New Roman" w:hAnsi="Tahoma" w:cs="Tahoma"/>
                <w:sz w:val="20"/>
                <w:szCs w:val="20"/>
              </w:rPr>
              <w:t>Θεσμικών Επενδυτών -</w:t>
            </w:r>
            <w:r w:rsidR="00C713E5" w:rsidRPr="00E224D8">
              <w:rPr>
                <w:rFonts w:ascii="Tahoma" w:eastAsia="Times New Roman" w:hAnsi="Tahoma" w:cs="Tahoma"/>
                <w:sz w:val="20"/>
                <w:szCs w:val="20"/>
              </w:rPr>
              <w:t xml:space="preserve"> Διευθύνων Σύμβουλος</w:t>
            </w:r>
            <w:r w:rsidR="00C713E5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  <w:r w:rsidR="00C713E5" w:rsidRPr="00E224D8">
              <w:rPr>
                <w:rFonts w:ascii="Tahoma" w:eastAsia="Times New Roman" w:hAnsi="Tahoma" w:cs="Tahoma"/>
                <w:sz w:val="20"/>
                <w:szCs w:val="20"/>
              </w:rPr>
              <w:t xml:space="preserve"> ALPHA TRUST</w:t>
            </w:r>
          </w:p>
        </w:tc>
      </w:tr>
      <w:tr w:rsidR="00CD74AD" w:rsidRPr="00FA0FDE" w14:paraId="67349D97" w14:textId="77777777" w:rsidTr="00F362DF">
        <w:trPr>
          <w:trHeight w:val="1644"/>
        </w:trPr>
        <w:tc>
          <w:tcPr>
            <w:tcW w:w="1452" w:type="dxa"/>
            <w:shd w:val="clear" w:color="auto" w:fill="auto"/>
          </w:tcPr>
          <w:p w14:paraId="613A5366" w14:textId="77777777" w:rsidR="008E0C43" w:rsidRDefault="00CD74AD" w:rsidP="00155983">
            <w:pPr>
              <w:snapToGrid w:val="0"/>
              <w:spacing w:before="120" w:after="120"/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  <w:r w:rsidRPr="00CD74AD">
              <w:rPr>
                <w:rFonts w:ascii="Tahoma" w:hAnsi="Tahoma" w:cs="Tahoma"/>
                <w:sz w:val="20"/>
                <w:szCs w:val="20"/>
              </w:rPr>
              <w:t>:</w:t>
            </w:r>
            <w:r w:rsidR="008E0C43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  <w:r w:rsidRPr="003D390F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  <w:r w:rsidRPr="00CD74AD">
              <w:rPr>
                <w:rFonts w:ascii="Tahoma" w:hAnsi="Tahoma" w:cs="Tahoma"/>
                <w:sz w:val="20"/>
                <w:szCs w:val="20"/>
              </w:rPr>
              <w:t>:</w:t>
            </w:r>
            <w:r w:rsidR="008E0C43">
              <w:rPr>
                <w:rFonts w:ascii="Tahoma" w:hAnsi="Tahoma" w:cs="Tahoma"/>
                <w:sz w:val="20"/>
                <w:szCs w:val="20"/>
                <w:lang w:val="en-US"/>
              </w:rPr>
              <w:t>20</w:t>
            </w:r>
          </w:p>
          <w:p w14:paraId="159E536A" w14:textId="77777777" w:rsidR="008E0C43" w:rsidRDefault="008E0C43" w:rsidP="005E439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  <w:p w14:paraId="75F2B770" w14:textId="77777777" w:rsidR="005E4392" w:rsidRPr="005E4392" w:rsidRDefault="005E4392" w:rsidP="001559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14:paraId="7B742AC9" w14:textId="77777777" w:rsidR="00155983" w:rsidRPr="00155983" w:rsidRDefault="00A96852" w:rsidP="00155983">
            <w:pPr>
              <w:snapToGrid w:val="0"/>
              <w:spacing w:before="120"/>
              <w:ind w:left="-528" w:firstLine="528"/>
              <w:rPr>
                <w:rFonts w:ascii="Tahoma" w:hAnsi="Tahoma" w:cs="Tahoma"/>
                <w:bCs/>
                <w:sz w:val="20"/>
                <w:szCs w:val="20"/>
              </w:rPr>
            </w:pPr>
            <w:r w:rsidRPr="00155983">
              <w:rPr>
                <w:rFonts w:ascii="Tahoma" w:hAnsi="Tahoma" w:cs="Tahoma"/>
                <w:bCs/>
                <w:sz w:val="20"/>
                <w:szCs w:val="20"/>
              </w:rPr>
              <w:t>Χαιρετισμός</w:t>
            </w:r>
            <w:r w:rsidR="00806480" w:rsidRPr="00155983"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14:paraId="329A5ED3" w14:textId="77777777" w:rsidR="008E0C43" w:rsidRPr="00155983" w:rsidRDefault="00806480" w:rsidP="00155983">
            <w:pPr>
              <w:snapToGrid w:val="0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5598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Βασιλική </w:t>
            </w:r>
            <w:proofErr w:type="spellStart"/>
            <w:r w:rsidRPr="00155983">
              <w:rPr>
                <w:rFonts w:ascii="Tahoma" w:hAnsi="Tahoma" w:cs="Tahoma"/>
                <w:b/>
                <w:bCs/>
                <w:sz w:val="20"/>
                <w:szCs w:val="20"/>
              </w:rPr>
              <w:t>Λαζαράκου</w:t>
            </w:r>
            <w:proofErr w:type="spellEnd"/>
            <w:r w:rsidRPr="0015598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</w:t>
            </w:r>
            <w:r w:rsidR="00155983" w:rsidRPr="00155983">
              <w:rPr>
                <w:rFonts w:ascii="Tahoma" w:hAnsi="Tahoma" w:cs="Tahoma"/>
                <w:b/>
                <w:sz w:val="20"/>
                <w:szCs w:val="20"/>
              </w:rPr>
              <w:t>Δ.Ν.,</w:t>
            </w:r>
            <w:r w:rsidR="00155983" w:rsidRPr="00155983"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155983" w:rsidRPr="00155983">
              <w:rPr>
                <w:rStyle w:val="normaltextrun"/>
                <w:rFonts w:ascii="Tahoma" w:hAnsi="Tahoma" w:cs="Tahoma"/>
                <w:sz w:val="20"/>
                <w:szCs w:val="20"/>
              </w:rPr>
              <w:t>Πρόεδρος της Επιτροπής Κεφαλαιαγοράς, Μέλος του Διοικητικού Συμβουλίου της Ευρωπαϊκής Αρχής Κινητών Αξιών και Αγορών (ESMA) &amp; του Παγκόσμιου Οργανισμού Εποπτικών Αρχών Κεφαλαιαγοράς (IOSCO), Μέλος του Διοικητικού Συμβουλίου της Επιτροπής Εταιρικής Διακυβέρνησης του ΟΟΣΑ</w:t>
            </w:r>
            <w:r w:rsidR="00155983" w:rsidRPr="00155983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55983" w:rsidRPr="00FA0FDE" w14:paraId="605014C6" w14:textId="77777777" w:rsidTr="00F362DF">
        <w:trPr>
          <w:trHeight w:val="985"/>
        </w:trPr>
        <w:tc>
          <w:tcPr>
            <w:tcW w:w="1452" w:type="dxa"/>
            <w:shd w:val="clear" w:color="auto" w:fill="auto"/>
          </w:tcPr>
          <w:p w14:paraId="688E9AFF" w14:textId="77777777" w:rsidR="00155983" w:rsidRPr="008E0C43" w:rsidRDefault="00155983" w:rsidP="0015598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>10:</w:t>
            </w:r>
            <w:r>
              <w:rPr>
                <w:rFonts w:ascii="Tahoma" w:eastAsia="Tahoma" w:hAnsi="Tahoma" w:cs="Tahoma"/>
                <w:bCs/>
                <w:sz w:val="20"/>
                <w:szCs w:val="20"/>
                <w:lang w:val="en-US"/>
              </w:rPr>
              <w:t>20</w:t>
            </w:r>
            <w:r>
              <w:rPr>
                <w:rFonts w:ascii="Tahoma" w:eastAsia="Tahoma" w:hAnsi="Tahoma" w:cs="Tahoma"/>
                <w:bCs/>
                <w:sz w:val="20"/>
                <w:szCs w:val="20"/>
              </w:rPr>
              <w:t>-10:</w:t>
            </w:r>
            <w:r>
              <w:rPr>
                <w:rFonts w:ascii="Tahoma" w:eastAsia="Tahoma" w:hAnsi="Tahoma" w:cs="Tahoma"/>
                <w:bCs/>
                <w:sz w:val="20"/>
                <w:szCs w:val="20"/>
                <w:lang w:val="en-US"/>
              </w:rPr>
              <w:t>30</w:t>
            </w:r>
          </w:p>
          <w:p w14:paraId="41DD0D1E" w14:textId="77777777" w:rsidR="00155983" w:rsidRDefault="00155983" w:rsidP="002D370B">
            <w:pPr>
              <w:snapToGrid w:val="0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14:paraId="584D01A0" w14:textId="77777777" w:rsidR="00155983" w:rsidRPr="00F5535C" w:rsidRDefault="00155983" w:rsidP="00F362DF">
            <w:pPr>
              <w:snapToGrid w:val="0"/>
              <w:spacing w:before="120"/>
              <w:ind w:left="-528" w:firstLine="528"/>
              <w:rPr>
                <w:rFonts w:ascii="Tahoma" w:hAnsi="Tahoma" w:cs="Tahoma"/>
                <w:bCs/>
                <w:sz w:val="20"/>
                <w:szCs w:val="20"/>
              </w:rPr>
            </w:pPr>
            <w:r w:rsidRPr="00F5535C">
              <w:rPr>
                <w:rFonts w:ascii="Tahoma" w:hAnsi="Tahoma" w:cs="Tahoma"/>
                <w:bCs/>
                <w:sz w:val="20"/>
                <w:szCs w:val="20"/>
              </w:rPr>
              <w:t>Χαιρετισμός:</w:t>
            </w:r>
          </w:p>
          <w:p w14:paraId="1D444D24" w14:textId="77777777" w:rsidR="00155983" w:rsidRDefault="00155983" w:rsidP="00F362DF">
            <w:pPr>
              <w:snapToGrid w:val="0"/>
              <w:spacing w:before="120"/>
              <w:ind w:left="-528" w:firstLine="528"/>
              <w:rPr>
                <w:rFonts w:ascii="Tahoma" w:hAnsi="Tahoma" w:cs="Tahoma"/>
                <w:sz w:val="20"/>
                <w:szCs w:val="20"/>
              </w:rPr>
            </w:pPr>
            <w:r w:rsidRPr="00F5535C">
              <w:rPr>
                <w:rFonts w:ascii="Tahoma" w:hAnsi="Tahoma" w:cs="Tahoma"/>
                <w:b/>
                <w:sz w:val="20"/>
                <w:szCs w:val="20"/>
              </w:rPr>
              <w:t xml:space="preserve">Γιάννος Κοντόπουλος, </w:t>
            </w:r>
            <w:r w:rsidRPr="007C1608">
              <w:rPr>
                <w:rFonts w:ascii="Tahoma" w:hAnsi="Tahoma" w:cs="Tahoma"/>
                <w:sz w:val="20"/>
                <w:szCs w:val="20"/>
              </w:rPr>
              <w:t>Διευθύνων Σύμβουλος, Όμιλος Χρηματιστηρίου Αθηνών</w:t>
            </w:r>
          </w:p>
        </w:tc>
      </w:tr>
      <w:tr w:rsidR="00CD74AD" w:rsidRPr="00FA0FDE" w14:paraId="7A149A63" w14:textId="77777777" w:rsidTr="00155983">
        <w:trPr>
          <w:trHeight w:val="999"/>
        </w:trPr>
        <w:tc>
          <w:tcPr>
            <w:tcW w:w="1452" w:type="dxa"/>
            <w:shd w:val="clear" w:color="auto" w:fill="auto"/>
          </w:tcPr>
          <w:p w14:paraId="7B39E0B2" w14:textId="77777777" w:rsidR="00CD74AD" w:rsidRDefault="00CD74AD" w:rsidP="002D370B">
            <w:pPr>
              <w:snapToGrid w:val="0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  <w:r w:rsidRPr="00CD74AD">
              <w:rPr>
                <w:rFonts w:ascii="Tahoma" w:hAnsi="Tahoma" w:cs="Tahoma"/>
                <w:sz w:val="20"/>
                <w:szCs w:val="20"/>
              </w:rPr>
              <w:t>:</w:t>
            </w:r>
            <w:r w:rsidR="00806480">
              <w:rPr>
                <w:rFonts w:ascii="Tahoma" w:hAnsi="Tahoma" w:cs="Tahoma"/>
                <w:sz w:val="20"/>
                <w:szCs w:val="20"/>
              </w:rPr>
              <w:t>30</w:t>
            </w:r>
            <w:r w:rsidRPr="003D390F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D370B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  <w:r w:rsidRPr="00CD74AD">
              <w:rPr>
                <w:rFonts w:ascii="Tahoma" w:hAnsi="Tahoma" w:cs="Tahoma"/>
                <w:sz w:val="20"/>
                <w:szCs w:val="20"/>
              </w:rPr>
              <w:t>:</w:t>
            </w:r>
            <w:r w:rsidR="00250736">
              <w:rPr>
                <w:rFonts w:ascii="Tahoma" w:hAnsi="Tahoma" w:cs="Tahoma"/>
                <w:sz w:val="20"/>
                <w:szCs w:val="20"/>
              </w:rPr>
              <w:t>40</w:t>
            </w:r>
          </w:p>
          <w:p w14:paraId="766DF4A9" w14:textId="77777777" w:rsidR="00806480" w:rsidRPr="00806480" w:rsidRDefault="00806480" w:rsidP="008064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14:paraId="734FFC17" w14:textId="77777777" w:rsidR="00806480" w:rsidRPr="000F5153" w:rsidRDefault="00806480" w:rsidP="00806480">
            <w:pPr>
              <w:snapToGrid w:val="0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Χαιρετισμός</w:t>
            </w:r>
            <w:r w:rsidRPr="000F5153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5E86F291" w14:textId="77777777" w:rsidR="00806480" w:rsidRPr="00806480" w:rsidRDefault="00806480" w:rsidP="00806480">
            <w:pPr>
              <w:snapToGrid w:val="0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Κωστής Χατζηδάκης</w:t>
            </w:r>
            <w:r w:rsidRPr="000F5153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Pr="000F5153">
              <w:rPr>
                <w:rFonts w:ascii="Tahoma" w:hAnsi="Tahoma" w:cs="Tahoma"/>
                <w:sz w:val="20"/>
                <w:szCs w:val="20"/>
              </w:rPr>
              <w:t>Υπουργός Οικονομικών</w:t>
            </w:r>
          </w:p>
        </w:tc>
      </w:tr>
      <w:tr w:rsidR="00C713E5" w:rsidRPr="002330BB" w14:paraId="2C27DEE3" w14:textId="77777777" w:rsidTr="006B57AD">
        <w:trPr>
          <w:trHeight w:val="1318"/>
        </w:trPr>
        <w:tc>
          <w:tcPr>
            <w:tcW w:w="1452" w:type="dxa"/>
            <w:shd w:val="clear" w:color="auto" w:fill="auto"/>
          </w:tcPr>
          <w:p w14:paraId="0373AF85" w14:textId="77777777" w:rsidR="00C713E5" w:rsidRPr="00250736" w:rsidRDefault="00C713E5" w:rsidP="002D370B">
            <w:pPr>
              <w:snapToGrid w:val="0"/>
              <w:spacing w:before="120" w:after="120"/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D370B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  <w:r w:rsidR="002D370B"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="009E4646">
              <w:rPr>
                <w:rFonts w:ascii="Tahoma" w:hAnsi="Tahoma" w:cs="Tahoma"/>
                <w:sz w:val="20"/>
                <w:szCs w:val="20"/>
              </w:rPr>
              <w:t>0</w:t>
            </w:r>
            <w:r w:rsidRPr="00C064D9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D370B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  <w:r w:rsidR="009E4646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9497" w:type="dxa"/>
            <w:shd w:val="clear" w:color="auto" w:fill="auto"/>
          </w:tcPr>
          <w:p w14:paraId="082135FF" w14:textId="77777777" w:rsidR="00C713E5" w:rsidRDefault="00C713E5" w:rsidP="0022536E">
            <w:pPr>
              <w:snapToGrid w:val="0"/>
              <w:spacing w:before="12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Ομιλία</w:t>
            </w:r>
            <w:r w:rsidRPr="00463B67">
              <w:rPr>
                <w:rFonts w:ascii="Tahoma" w:hAnsi="Tahoma" w:cs="Tahoma"/>
                <w:sz w:val="20"/>
                <w:szCs w:val="20"/>
                <w:lang w:val="en-US"/>
              </w:rPr>
              <w:t xml:space="preserve">: </w:t>
            </w:r>
          </w:p>
          <w:p w14:paraId="7D211F58" w14:textId="77777777" w:rsidR="002D370B" w:rsidRPr="002D370B" w:rsidRDefault="002D370B" w:rsidP="0022536E">
            <w:pPr>
              <w:snapToGrid w:val="0"/>
              <w:spacing w:before="120"/>
              <w:rPr>
                <w:rFonts w:ascii="Tahoma" w:hAnsi="Tahoma" w:cs="Tahoma"/>
                <w:b/>
                <w:i/>
                <w:sz w:val="20"/>
                <w:szCs w:val="20"/>
                <w:lang w:val="en-US"/>
              </w:rPr>
            </w:pPr>
            <w:r w:rsidRPr="002D370B">
              <w:rPr>
                <w:rFonts w:ascii="Tahoma" w:hAnsi="Tahoma" w:cs="Tahoma"/>
                <w:b/>
                <w:i/>
                <w:sz w:val="20"/>
                <w:szCs w:val="20"/>
                <w:lang w:val="en-US"/>
              </w:rPr>
              <w:t>“Greek Economy Growth Prospects”</w:t>
            </w:r>
          </w:p>
          <w:p w14:paraId="7ABC7D82" w14:textId="77777777" w:rsidR="00C713E5" w:rsidRPr="00C713E5" w:rsidRDefault="00C713E5" w:rsidP="004A60B0">
            <w:pPr>
              <w:snapToGrid w:val="0"/>
              <w:spacing w:before="120"/>
              <w:rPr>
                <w:rFonts w:ascii="Tahoma" w:hAnsi="Tahoma" w:cs="Tahoma"/>
                <w:b/>
                <w:i/>
                <w:sz w:val="20"/>
                <w:szCs w:val="20"/>
                <w:lang w:val="en-US"/>
              </w:rPr>
            </w:pPr>
            <w:r w:rsidRPr="00C713E5">
              <w:rPr>
                <w:rFonts w:ascii="Tahoma" w:hAnsi="Tahoma" w:cs="Tahoma"/>
                <w:b/>
                <w:sz w:val="20"/>
                <w:szCs w:val="20"/>
              </w:rPr>
              <w:t>Γιώργος</w:t>
            </w:r>
            <w:r w:rsidRPr="00463B67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13E5">
              <w:rPr>
                <w:rFonts w:ascii="Tahoma" w:hAnsi="Tahoma" w:cs="Tahoma"/>
                <w:b/>
                <w:sz w:val="20"/>
                <w:szCs w:val="20"/>
              </w:rPr>
              <w:t>Τσόπελας</w:t>
            </w:r>
            <w:proofErr w:type="spellEnd"/>
            <w:r w:rsidRPr="00463B67">
              <w:rPr>
                <w:rFonts w:ascii="Tahoma" w:hAnsi="Tahoma" w:cs="Tahoma"/>
                <w:b/>
                <w:sz w:val="20"/>
                <w:szCs w:val="20"/>
                <w:lang w:val="en-US"/>
              </w:rPr>
              <w:t>,</w:t>
            </w:r>
            <w:r w:rsidRPr="00463B67">
              <w:rPr>
                <w:rFonts w:ascii="Tahoma" w:hAnsi="Tahoma" w:cs="Tahoma"/>
                <w:sz w:val="20"/>
                <w:szCs w:val="20"/>
                <w:lang w:val="en-US"/>
              </w:rPr>
              <w:t xml:space="preserve"> Chairman &amp; Managing Director, McKinsey &amp; Company, Greece &amp; Cyprus</w:t>
            </w:r>
          </w:p>
        </w:tc>
      </w:tr>
      <w:tr w:rsidR="00601ACF" w:rsidRPr="008660F3" w14:paraId="5257CAF5" w14:textId="77777777" w:rsidTr="00155983">
        <w:trPr>
          <w:trHeight w:val="4821"/>
        </w:trPr>
        <w:tc>
          <w:tcPr>
            <w:tcW w:w="1452" w:type="dxa"/>
            <w:shd w:val="clear" w:color="auto" w:fill="D9D9D9" w:themeFill="background1" w:themeFillShade="D9"/>
          </w:tcPr>
          <w:p w14:paraId="109E6B48" w14:textId="77777777" w:rsidR="00601ACF" w:rsidRPr="00AF6A68" w:rsidRDefault="008E74CC" w:rsidP="002D370B">
            <w:pPr>
              <w:snapToGrid w:val="0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AF6A68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2D370B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  <w:r w:rsidRPr="00AF6A68">
              <w:rPr>
                <w:rFonts w:ascii="Tahoma" w:hAnsi="Tahoma" w:cs="Tahoma"/>
                <w:sz w:val="20"/>
                <w:szCs w:val="20"/>
              </w:rPr>
              <w:t>:</w:t>
            </w:r>
            <w:r w:rsidR="002D370B"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9E4646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AF6A68">
              <w:rPr>
                <w:rFonts w:ascii="Tahoma" w:hAnsi="Tahoma" w:cs="Tahoma"/>
                <w:sz w:val="20"/>
                <w:szCs w:val="20"/>
              </w:rPr>
              <w:t>1</w:t>
            </w:r>
            <w:r w:rsidR="002D370B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Pr="00AF6A68">
              <w:rPr>
                <w:rFonts w:ascii="Tahoma" w:hAnsi="Tahoma" w:cs="Tahoma"/>
                <w:sz w:val="20"/>
                <w:szCs w:val="20"/>
              </w:rPr>
              <w:t>:</w:t>
            </w:r>
            <w:r w:rsidR="00D833BA">
              <w:rPr>
                <w:rFonts w:ascii="Tahoma" w:hAnsi="Tahoma" w:cs="Tahoma"/>
                <w:sz w:val="20"/>
                <w:szCs w:val="20"/>
              </w:rPr>
              <w:t>4</w:t>
            </w:r>
            <w:r w:rsidR="00A9685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14:paraId="28866134" w14:textId="77777777" w:rsidR="008E74CC" w:rsidRPr="00CB1B2B" w:rsidRDefault="008E74CC" w:rsidP="008E74CC">
            <w:pPr>
              <w:snapToGrid w:val="0"/>
              <w:spacing w:before="120"/>
              <w:rPr>
                <w:rFonts w:ascii="Tahoma" w:hAnsi="Tahoma" w:cs="Tahoma"/>
                <w:b/>
                <w:i/>
              </w:rPr>
            </w:pPr>
            <w:r w:rsidRPr="00CB1B2B">
              <w:rPr>
                <w:rFonts w:ascii="Tahoma" w:hAnsi="Tahoma" w:cs="Tahoma"/>
                <w:b/>
                <w:i/>
                <w:lang w:val="en-US"/>
              </w:rPr>
              <w:t>Panel</w:t>
            </w:r>
            <w:r w:rsidRPr="00CB1B2B">
              <w:rPr>
                <w:rFonts w:ascii="Tahoma" w:hAnsi="Tahoma" w:cs="Tahoma"/>
                <w:b/>
                <w:i/>
              </w:rPr>
              <w:t xml:space="preserve"> Ι: «</w:t>
            </w:r>
            <w:r w:rsidR="00CB1B2B" w:rsidRPr="00CB1B2B">
              <w:rPr>
                <w:rFonts w:ascii="Tahoma" w:hAnsi="Tahoma" w:cs="Tahoma"/>
                <w:b/>
                <w:i/>
              </w:rPr>
              <w:t>Οι προοπτικές ανάπτυξης της ελληνικής Οικονομίας</w:t>
            </w:r>
            <w:r w:rsidRPr="00CB1B2B">
              <w:rPr>
                <w:rFonts w:ascii="Tahoma" w:hAnsi="Tahoma" w:cs="Tahoma"/>
                <w:b/>
                <w:i/>
              </w:rPr>
              <w:t>»</w:t>
            </w:r>
          </w:p>
          <w:p w14:paraId="464BDCA2" w14:textId="77777777" w:rsidR="00F82E1C" w:rsidRPr="007D4ADB" w:rsidRDefault="00F82E1C" w:rsidP="00005C4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75C1D66" w14:textId="77777777" w:rsidR="00005C4D" w:rsidRPr="00CB1B2B" w:rsidRDefault="008E74CC" w:rsidP="00005C4D">
            <w:pPr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CB1B2B">
              <w:rPr>
                <w:rFonts w:ascii="Tahoma" w:hAnsi="Tahoma" w:cs="Tahoma"/>
                <w:sz w:val="20"/>
                <w:szCs w:val="20"/>
              </w:rPr>
              <w:t>Συντονιστής</w:t>
            </w:r>
            <w:r w:rsidRPr="00CB1B2B">
              <w:rPr>
                <w:rFonts w:ascii="Tahoma" w:hAnsi="Tahoma" w:cs="Tahoma"/>
                <w:sz w:val="20"/>
                <w:szCs w:val="20"/>
                <w:lang w:val="en-US"/>
              </w:rPr>
              <w:t xml:space="preserve">: </w:t>
            </w:r>
            <w:r w:rsidR="008E1D89" w:rsidRPr="00CB1B2B">
              <w:rPr>
                <w:rFonts w:ascii="Tahoma" w:eastAsia="Calibri" w:hAnsi="Tahoma" w:cs="Tahoma"/>
                <w:b/>
                <w:sz w:val="20"/>
                <w:szCs w:val="20"/>
              </w:rPr>
              <w:t>Γιώργος</w:t>
            </w:r>
            <w:r w:rsidR="008E1D89" w:rsidRPr="00CB1B2B">
              <w:rPr>
                <w:rFonts w:ascii="Tahoma" w:eastAsia="Calibri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1D89" w:rsidRPr="00CB1B2B">
              <w:rPr>
                <w:rFonts w:ascii="Tahoma" w:eastAsia="Calibri" w:hAnsi="Tahoma" w:cs="Tahoma"/>
                <w:b/>
                <w:sz w:val="20"/>
                <w:szCs w:val="20"/>
              </w:rPr>
              <w:t>Τσόπελας</w:t>
            </w:r>
            <w:proofErr w:type="spellEnd"/>
            <w:r w:rsidR="008E1D89" w:rsidRPr="00CB1B2B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, </w:t>
            </w:r>
            <w:r w:rsidR="00005C4D" w:rsidRPr="00CB1B2B">
              <w:rPr>
                <w:rFonts w:ascii="Tahoma" w:eastAsia="Calibri" w:hAnsi="Tahoma" w:cs="Tahoma"/>
                <w:sz w:val="20"/>
                <w:szCs w:val="20"/>
                <w:lang w:val="en-US"/>
              </w:rPr>
              <w:t>Chairman &amp; Managing Director, McKinsey &amp; Company, Greece &amp; Cyprus</w:t>
            </w:r>
          </w:p>
          <w:p w14:paraId="53E0B722" w14:textId="77777777" w:rsidR="009A5375" w:rsidRPr="00CB1B2B" w:rsidRDefault="009A5375" w:rsidP="00601ACF">
            <w:pPr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</w:p>
          <w:p w14:paraId="6EDE6E76" w14:textId="77777777" w:rsidR="00601ACF" w:rsidRPr="00F82E1C" w:rsidRDefault="00601ACF" w:rsidP="00601AC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B1B2B">
              <w:rPr>
                <w:rFonts w:ascii="Tahoma" w:hAnsi="Tahoma" w:cs="Tahoma"/>
                <w:sz w:val="20"/>
                <w:szCs w:val="20"/>
              </w:rPr>
              <w:t>Ομιλητές</w:t>
            </w:r>
            <w:r w:rsidRPr="00F82E1C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  <w:p w14:paraId="6640A046" w14:textId="77777777" w:rsidR="00491888" w:rsidRPr="00F82E1C" w:rsidRDefault="00491888" w:rsidP="00601AC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58517D90" w14:textId="77777777" w:rsidR="00155983" w:rsidRPr="00155983" w:rsidRDefault="00155983" w:rsidP="00155983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 w:line="254" w:lineRule="auto"/>
              <w:ind w:right="3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15598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Βασιλική </w:t>
            </w:r>
            <w:proofErr w:type="spellStart"/>
            <w:r w:rsidRPr="00155983">
              <w:rPr>
                <w:rFonts w:ascii="Tahoma" w:hAnsi="Tahoma" w:cs="Tahoma"/>
                <w:b/>
                <w:bCs/>
                <w:sz w:val="20"/>
                <w:szCs w:val="20"/>
              </w:rPr>
              <w:t>Λαζαράκου</w:t>
            </w:r>
            <w:proofErr w:type="spellEnd"/>
            <w:r w:rsidRPr="0015598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</w:t>
            </w:r>
            <w:r w:rsidRPr="00155983">
              <w:rPr>
                <w:rFonts w:ascii="Tahoma" w:hAnsi="Tahoma" w:cs="Tahoma"/>
                <w:b/>
                <w:sz w:val="20"/>
                <w:szCs w:val="20"/>
              </w:rPr>
              <w:t>Δ.Ν.,</w:t>
            </w:r>
            <w:r w:rsidRPr="00155983"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155983">
              <w:rPr>
                <w:rStyle w:val="normaltextrun"/>
                <w:rFonts w:ascii="Tahoma" w:hAnsi="Tahoma" w:cs="Tahoma"/>
                <w:sz w:val="20"/>
                <w:szCs w:val="20"/>
              </w:rPr>
              <w:t>Πρόεδρος της Επιτροπής Κεφαλαιαγοράς, Μέλος του Διοικητικού Συμβουλίου της Ευρωπαϊκής Αρχής Κινητών Αξιών και Αγορών (ESMA) &amp; του Παγκόσμιου Οργανισμού Εποπτικών Αρχών Κεφαλαιαγοράς (IOSCO), Μέλος του Διοικητικού Συμβουλίου της Επιτροπής Εταιρικής Διακυβέρνησης του ΟΟΣΑ</w:t>
            </w:r>
            <w:r w:rsidRPr="00155983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  <w:r w:rsidRPr="0015598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494AD8E0" w14:textId="77777777" w:rsidR="00662078" w:rsidRPr="00155983" w:rsidRDefault="00662078" w:rsidP="00155983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 w:line="254" w:lineRule="auto"/>
              <w:ind w:right="3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155983">
              <w:rPr>
                <w:rFonts w:ascii="Tahoma" w:hAnsi="Tahoma" w:cs="Tahoma"/>
                <w:b/>
                <w:sz w:val="20"/>
                <w:szCs w:val="20"/>
              </w:rPr>
              <w:t>Δημήτρης Παπαλεξόπουλος,</w:t>
            </w:r>
            <w:r w:rsidRPr="00155983">
              <w:rPr>
                <w:rFonts w:ascii="Tahoma" w:hAnsi="Tahoma" w:cs="Tahoma"/>
                <w:sz w:val="20"/>
                <w:szCs w:val="20"/>
              </w:rPr>
              <w:t xml:space="preserve"> Πρόεδρος Δ</w:t>
            </w:r>
            <w:r w:rsidR="00250736" w:rsidRPr="00155983">
              <w:rPr>
                <w:rFonts w:ascii="Tahoma" w:hAnsi="Tahoma" w:cs="Tahoma"/>
                <w:sz w:val="20"/>
                <w:szCs w:val="20"/>
              </w:rPr>
              <w:t>.</w:t>
            </w:r>
            <w:r w:rsidR="00136952" w:rsidRPr="00155983">
              <w:rPr>
                <w:rFonts w:ascii="Tahoma" w:hAnsi="Tahoma" w:cs="Tahoma"/>
                <w:sz w:val="20"/>
                <w:szCs w:val="20"/>
              </w:rPr>
              <w:t>Σ</w:t>
            </w:r>
            <w:r w:rsidR="00250736" w:rsidRPr="00155983">
              <w:rPr>
                <w:rFonts w:ascii="Tahoma" w:hAnsi="Tahoma" w:cs="Tahoma"/>
                <w:sz w:val="20"/>
                <w:szCs w:val="20"/>
              </w:rPr>
              <w:t>.</w:t>
            </w:r>
            <w:r w:rsidRPr="0015598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250736" w:rsidRPr="00155983">
              <w:rPr>
                <w:rFonts w:ascii="Tahoma" w:hAnsi="Tahoma" w:cs="Tahoma"/>
                <w:sz w:val="20"/>
                <w:szCs w:val="20"/>
              </w:rPr>
              <w:t>Σ</w:t>
            </w:r>
            <w:r w:rsidRPr="00155983">
              <w:rPr>
                <w:rFonts w:ascii="Tahoma" w:hAnsi="Tahoma" w:cs="Tahoma"/>
                <w:sz w:val="20"/>
                <w:szCs w:val="20"/>
              </w:rPr>
              <w:t xml:space="preserve">ύνδεσμος </w:t>
            </w:r>
            <w:r w:rsidR="00250736" w:rsidRPr="00155983">
              <w:rPr>
                <w:rFonts w:ascii="Tahoma" w:hAnsi="Tahoma" w:cs="Tahoma"/>
                <w:sz w:val="20"/>
                <w:szCs w:val="20"/>
              </w:rPr>
              <w:t>Ε</w:t>
            </w:r>
            <w:r w:rsidRPr="00155983">
              <w:rPr>
                <w:rFonts w:ascii="Tahoma" w:hAnsi="Tahoma" w:cs="Tahoma"/>
                <w:sz w:val="20"/>
                <w:szCs w:val="20"/>
              </w:rPr>
              <w:t xml:space="preserve">πιχειρήσεων και </w:t>
            </w:r>
            <w:r w:rsidR="00250736" w:rsidRPr="00155983">
              <w:rPr>
                <w:rFonts w:ascii="Tahoma" w:hAnsi="Tahoma" w:cs="Tahoma"/>
                <w:sz w:val="20"/>
                <w:szCs w:val="20"/>
              </w:rPr>
              <w:t>Β</w:t>
            </w:r>
            <w:r w:rsidRPr="00155983">
              <w:rPr>
                <w:rFonts w:ascii="Tahoma" w:hAnsi="Tahoma" w:cs="Tahoma"/>
                <w:sz w:val="20"/>
                <w:szCs w:val="20"/>
              </w:rPr>
              <w:t>ιομηχανιών</w:t>
            </w:r>
            <w:r w:rsidR="00A356C3" w:rsidRPr="0015598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76EE1DD" w14:textId="77777777" w:rsidR="00662078" w:rsidRPr="00CB1B2B" w:rsidRDefault="00662078" w:rsidP="00662078">
            <w:pPr>
              <w:pStyle w:val="gmail-msolistparagraph"/>
              <w:numPr>
                <w:ilvl w:val="0"/>
                <w:numId w:val="14"/>
              </w:numPr>
              <w:spacing w:before="0" w:beforeAutospacing="0" w:after="0" w:afterAutospacing="0" w:line="254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B1B2B">
              <w:rPr>
                <w:rFonts w:ascii="Tahoma" w:hAnsi="Tahoma" w:cs="Tahoma"/>
                <w:b/>
                <w:sz w:val="20"/>
                <w:szCs w:val="20"/>
              </w:rPr>
              <w:t xml:space="preserve">Γιάννος Κοντόπουλος, </w:t>
            </w:r>
            <w:r w:rsidRPr="00CB1B2B">
              <w:rPr>
                <w:rFonts w:ascii="Tahoma" w:hAnsi="Tahoma" w:cs="Tahoma"/>
                <w:sz w:val="20"/>
                <w:szCs w:val="20"/>
              </w:rPr>
              <w:t>Διευθύνων Σύμβουλος, Όμιλος Χρηματιστηρίου Αθηνών</w:t>
            </w:r>
          </w:p>
          <w:p w14:paraId="53DBC8FB" w14:textId="77777777" w:rsidR="00E224D8" w:rsidRPr="00662078" w:rsidRDefault="00662078" w:rsidP="00601ACF">
            <w:pPr>
              <w:pStyle w:val="gmail-msolistparagraph"/>
              <w:numPr>
                <w:ilvl w:val="0"/>
                <w:numId w:val="14"/>
              </w:numPr>
              <w:spacing w:before="0" w:beforeAutospacing="0" w:after="0" w:afterAutospacing="0" w:line="254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B1B2B">
              <w:rPr>
                <w:rFonts w:ascii="Tahoma" w:hAnsi="Tahoma" w:cs="Tahoma"/>
                <w:b/>
                <w:sz w:val="20"/>
                <w:szCs w:val="20"/>
              </w:rPr>
              <w:t xml:space="preserve">Καθ. Χαρούλα </w:t>
            </w:r>
            <w:proofErr w:type="spellStart"/>
            <w:r w:rsidRPr="00CB1B2B">
              <w:rPr>
                <w:rFonts w:ascii="Tahoma" w:hAnsi="Tahoma" w:cs="Tahoma"/>
                <w:b/>
                <w:sz w:val="20"/>
                <w:szCs w:val="20"/>
              </w:rPr>
              <w:t>Απαλαγάκη</w:t>
            </w:r>
            <w:proofErr w:type="spellEnd"/>
            <w:r w:rsidRPr="00CB1B2B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Pr="00CB1B2B">
              <w:rPr>
                <w:rFonts w:ascii="Tahoma" w:hAnsi="Tahoma" w:cs="Tahoma"/>
                <w:sz w:val="20"/>
                <w:szCs w:val="20"/>
                <w:lang w:val="en-US"/>
              </w:rPr>
              <w:t>Acting</w:t>
            </w:r>
            <w:r w:rsidRPr="00CB1B2B">
              <w:rPr>
                <w:rFonts w:ascii="Tahoma" w:hAnsi="Tahoma" w:cs="Tahoma"/>
                <w:sz w:val="20"/>
                <w:szCs w:val="20"/>
              </w:rPr>
              <w:t xml:space="preserve"> Γενική Διευθύντρια, Ελληνική Ένωση Τραπεζών</w:t>
            </w:r>
            <w:r w:rsidR="00A004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1B2B">
              <w:rPr>
                <w:rFonts w:ascii="Tahoma" w:hAnsi="Tahoma" w:cs="Tahoma"/>
                <w:sz w:val="20"/>
                <w:szCs w:val="20"/>
              </w:rPr>
              <w:t xml:space="preserve">              </w:t>
            </w:r>
          </w:p>
          <w:p w14:paraId="31BA1C07" w14:textId="77777777" w:rsidR="00C713E5" w:rsidRPr="00662078" w:rsidRDefault="00662078" w:rsidP="00662078">
            <w:pPr>
              <w:pStyle w:val="gmail-msolistparagraph"/>
              <w:numPr>
                <w:ilvl w:val="0"/>
                <w:numId w:val="14"/>
              </w:numPr>
              <w:snapToGrid w:val="0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764AC0">
              <w:rPr>
                <w:rFonts w:ascii="Tahoma" w:hAnsi="Tahoma" w:cs="Tahoma"/>
                <w:b/>
                <w:sz w:val="20"/>
                <w:szCs w:val="20"/>
              </w:rPr>
              <w:t xml:space="preserve">Νίκος </w:t>
            </w:r>
            <w:proofErr w:type="spellStart"/>
            <w:r w:rsidRPr="00764AC0">
              <w:rPr>
                <w:rFonts w:ascii="Tahoma" w:hAnsi="Tahoma" w:cs="Tahoma"/>
                <w:b/>
                <w:sz w:val="20"/>
                <w:szCs w:val="20"/>
              </w:rPr>
              <w:t>Βέττας</w:t>
            </w:r>
            <w:proofErr w:type="spellEnd"/>
            <w:r w:rsidRPr="00764AC0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Pr="00764AC0">
              <w:rPr>
                <w:rFonts w:ascii="Tahoma" w:hAnsi="Tahoma" w:cs="Tahoma"/>
                <w:sz w:val="20"/>
                <w:szCs w:val="20"/>
              </w:rPr>
              <w:t>Γενικός Διευθυντής</w:t>
            </w:r>
            <w:r w:rsidR="00A356C3">
              <w:rPr>
                <w:rFonts w:ascii="Tahoma" w:hAnsi="Tahoma" w:cs="Tahoma"/>
                <w:sz w:val="20"/>
                <w:szCs w:val="20"/>
              </w:rPr>
              <w:t>,</w:t>
            </w:r>
            <w:r w:rsidRPr="00764A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0CCC">
              <w:rPr>
                <w:rFonts w:ascii="Tahoma" w:hAnsi="Tahoma" w:cs="Tahoma"/>
                <w:sz w:val="20"/>
                <w:szCs w:val="20"/>
              </w:rPr>
              <w:t>Ί</w:t>
            </w:r>
            <w:r w:rsidR="00A356C3" w:rsidRPr="00A356C3">
              <w:rPr>
                <w:rFonts w:ascii="Tahoma" w:hAnsi="Tahoma" w:cs="Tahoma"/>
                <w:sz w:val="20"/>
                <w:szCs w:val="20"/>
              </w:rPr>
              <w:t>δρυμα Οικονομικών &amp; Βιομηχανικών Ερευνών</w:t>
            </w:r>
            <w:r w:rsidR="00040CCC">
              <w:rPr>
                <w:rFonts w:ascii="Tahoma" w:hAnsi="Tahoma" w:cs="Tahoma"/>
                <w:sz w:val="20"/>
                <w:szCs w:val="20"/>
              </w:rPr>
              <w:t>,</w:t>
            </w:r>
            <w:r w:rsidRPr="00764AC0">
              <w:rPr>
                <w:rFonts w:ascii="Tahoma" w:hAnsi="Tahoma" w:cs="Tahoma"/>
                <w:sz w:val="20"/>
                <w:szCs w:val="20"/>
              </w:rPr>
              <w:t xml:space="preserve"> Καθηγητής</w:t>
            </w:r>
            <w:r w:rsidR="00040CC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356C3">
              <w:rPr>
                <w:rFonts w:ascii="Tahoma" w:hAnsi="Tahoma" w:cs="Tahoma"/>
                <w:sz w:val="20"/>
                <w:szCs w:val="20"/>
              </w:rPr>
              <w:t xml:space="preserve">Οικονομικό Πανεπιστήμιο Αθηνών </w:t>
            </w:r>
            <w:r w:rsidR="00040CC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BD20006" w14:textId="77777777" w:rsidR="00601ACF" w:rsidRPr="00601ACF" w:rsidRDefault="007D3BE4" w:rsidP="00CB1B2B">
            <w:pPr>
              <w:pStyle w:val="gmail-msolistparagraph"/>
              <w:numPr>
                <w:ilvl w:val="0"/>
                <w:numId w:val="14"/>
              </w:numPr>
              <w:spacing w:before="0" w:beforeAutospacing="0" w:after="0" w:afterAutospacing="0" w:line="254" w:lineRule="auto"/>
              <w:rPr>
                <w:rFonts w:ascii="Tahoma" w:hAnsi="Tahoma" w:cs="Tahoma"/>
                <w:sz w:val="20"/>
                <w:szCs w:val="20"/>
              </w:rPr>
            </w:pPr>
            <w:r w:rsidRPr="00CB1B2B">
              <w:rPr>
                <w:rFonts w:ascii="Tahoma" w:hAnsi="Tahoma" w:cs="Tahoma"/>
                <w:b/>
                <w:sz w:val="20"/>
                <w:szCs w:val="20"/>
              </w:rPr>
              <w:t>Κρις Αίσωπος,</w:t>
            </w:r>
            <w:r w:rsidRPr="00CB1B2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224D8" w:rsidRPr="00CB1B2B">
              <w:rPr>
                <w:rFonts w:ascii="Tahoma" w:eastAsia="Times New Roman" w:hAnsi="Tahoma" w:cs="Tahoma"/>
                <w:sz w:val="20"/>
                <w:szCs w:val="20"/>
              </w:rPr>
              <w:t>Πρόεδρος</w:t>
            </w:r>
            <w:r w:rsidR="00D27840">
              <w:rPr>
                <w:rFonts w:ascii="Tahoma" w:eastAsia="Times New Roman" w:hAnsi="Tahoma" w:cs="Tahoma"/>
                <w:sz w:val="20"/>
                <w:szCs w:val="20"/>
              </w:rPr>
              <w:t xml:space="preserve"> Δ</w:t>
            </w:r>
            <w:r w:rsidR="00250736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="00136952">
              <w:rPr>
                <w:rFonts w:ascii="Tahoma" w:eastAsia="Times New Roman" w:hAnsi="Tahoma" w:cs="Tahoma"/>
                <w:sz w:val="20"/>
                <w:szCs w:val="20"/>
              </w:rPr>
              <w:t>Σ</w:t>
            </w:r>
            <w:r w:rsidR="00250736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="008C7C5C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  <w:r w:rsidR="00442582" w:rsidRPr="00CB1B2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C713E5" w:rsidRPr="00CB1B2B">
              <w:rPr>
                <w:rFonts w:ascii="Tahoma" w:eastAsia="Times New Roman" w:hAnsi="Tahoma" w:cs="Tahoma"/>
                <w:sz w:val="20"/>
                <w:szCs w:val="20"/>
              </w:rPr>
              <w:t>Ένωση Θεσμικών Επενδυτών -</w:t>
            </w:r>
            <w:r w:rsidR="00E224D8" w:rsidRPr="00CB1B2B">
              <w:rPr>
                <w:rFonts w:ascii="Tahoma" w:eastAsia="Times New Roman" w:hAnsi="Tahoma" w:cs="Tahoma"/>
                <w:sz w:val="20"/>
                <w:szCs w:val="20"/>
              </w:rPr>
              <w:t xml:space="preserve"> Διευθύνων Σύμβουλος</w:t>
            </w:r>
            <w:r w:rsidR="00442582" w:rsidRPr="00CB1B2B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  <w:r w:rsidR="00E224D8" w:rsidRPr="00CB1B2B">
              <w:rPr>
                <w:rFonts w:ascii="Tahoma" w:eastAsia="Times New Roman" w:hAnsi="Tahoma" w:cs="Tahoma"/>
                <w:sz w:val="20"/>
                <w:szCs w:val="20"/>
              </w:rPr>
              <w:t xml:space="preserve"> ALPHA TRUST</w:t>
            </w:r>
          </w:p>
        </w:tc>
      </w:tr>
      <w:tr w:rsidR="00C713E5" w:rsidRPr="00E71139" w14:paraId="618CA14D" w14:textId="77777777" w:rsidTr="006B57AD">
        <w:trPr>
          <w:trHeight w:val="811"/>
        </w:trPr>
        <w:tc>
          <w:tcPr>
            <w:tcW w:w="1452" w:type="dxa"/>
            <w:shd w:val="clear" w:color="auto" w:fill="AED395"/>
            <w:vAlign w:val="center"/>
          </w:tcPr>
          <w:p w14:paraId="0D11FE9C" w14:textId="77777777" w:rsidR="00C713E5" w:rsidRPr="00662078" w:rsidRDefault="00C713E5" w:rsidP="002D370B">
            <w:pPr>
              <w:snapToGrid w:val="0"/>
              <w:spacing w:before="120" w:after="120"/>
              <w:rPr>
                <w:rFonts w:ascii="Tahoma" w:hAnsi="Tahoma" w:cs="Tahoma"/>
                <w:b/>
                <w:sz w:val="18"/>
                <w:szCs w:val="18"/>
              </w:rPr>
            </w:pPr>
            <w:r w:rsidRPr="00C713E5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2D370B">
              <w:rPr>
                <w:rFonts w:ascii="Tahoma" w:hAnsi="Tahoma" w:cs="Tahoma"/>
                <w:b/>
                <w:sz w:val="18"/>
                <w:szCs w:val="18"/>
                <w:lang w:val="en-US"/>
              </w:rPr>
              <w:t>1</w:t>
            </w:r>
            <w:r w:rsidRPr="00C713E5">
              <w:rPr>
                <w:rFonts w:ascii="Tahoma" w:hAnsi="Tahoma" w:cs="Tahoma"/>
                <w:b/>
                <w:sz w:val="18"/>
                <w:szCs w:val="18"/>
                <w:lang w:val="en-US"/>
              </w:rPr>
              <w:t>:</w:t>
            </w:r>
            <w:r w:rsidR="00D833BA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="00A96852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C713E5">
              <w:rPr>
                <w:rFonts w:ascii="Tahoma" w:hAnsi="Tahoma" w:cs="Tahoma"/>
                <w:b/>
                <w:sz w:val="18"/>
                <w:szCs w:val="18"/>
              </w:rPr>
              <w:t>-1</w:t>
            </w:r>
            <w:r w:rsidR="002D370B">
              <w:rPr>
                <w:rFonts w:ascii="Tahoma" w:hAnsi="Tahoma" w:cs="Tahoma"/>
                <w:b/>
                <w:sz w:val="18"/>
                <w:szCs w:val="18"/>
                <w:lang w:val="en-US"/>
              </w:rPr>
              <w:t>1</w:t>
            </w:r>
            <w:r w:rsidRPr="00C713E5">
              <w:rPr>
                <w:rFonts w:ascii="Tahoma" w:hAnsi="Tahoma" w:cs="Tahoma"/>
                <w:b/>
                <w:sz w:val="18"/>
                <w:szCs w:val="18"/>
                <w:lang w:val="en-US"/>
              </w:rPr>
              <w:t>:</w:t>
            </w:r>
            <w:r w:rsidR="00D833BA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="00662078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9497" w:type="dxa"/>
            <w:shd w:val="clear" w:color="auto" w:fill="AED395"/>
            <w:vAlign w:val="center"/>
          </w:tcPr>
          <w:p w14:paraId="066165D7" w14:textId="77777777" w:rsidR="00C713E5" w:rsidRPr="00764AC0" w:rsidRDefault="00C713E5" w:rsidP="0022536E">
            <w:pPr>
              <w:snapToGrid w:val="0"/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C713E5">
              <w:rPr>
                <w:rFonts w:ascii="Tahoma" w:hAnsi="Tahoma" w:cs="Tahoma"/>
                <w:b/>
                <w:sz w:val="22"/>
                <w:szCs w:val="22"/>
                <w:lang w:val="en-US"/>
              </w:rPr>
              <w:t>COFFEE BREAK</w:t>
            </w:r>
            <w:r w:rsidR="00764AC0">
              <w:rPr>
                <w:rFonts w:ascii="Tahoma" w:hAnsi="Tahoma" w:cs="Tahoma"/>
                <w:b/>
                <w:sz w:val="22"/>
                <w:szCs w:val="22"/>
              </w:rPr>
              <w:t xml:space="preserve"> – ΔΙΑΛΕΙΜΜΑ ΔΙΚΤΥΩΣΗΣ</w:t>
            </w:r>
          </w:p>
        </w:tc>
      </w:tr>
      <w:tr w:rsidR="00C713E5" w:rsidRPr="002330BB" w14:paraId="3BB36291" w14:textId="77777777" w:rsidTr="00211258">
        <w:trPr>
          <w:trHeight w:val="1172"/>
        </w:trPr>
        <w:tc>
          <w:tcPr>
            <w:tcW w:w="1452" w:type="dxa"/>
            <w:shd w:val="clear" w:color="auto" w:fill="auto"/>
          </w:tcPr>
          <w:p w14:paraId="6B14E9A7" w14:textId="77777777" w:rsidR="006B57AD" w:rsidRDefault="00C713E5" w:rsidP="00211258">
            <w:pPr>
              <w:snapToGrid w:val="0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="002D370B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  <w:r w:rsidR="00D833BA">
              <w:rPr>
                <w:rFonts w:ascii="Tahoma" w:hAnsi="Tahoma" w:cs="Tahoma"/>
                <w:sz w:val="20"/>
                <w:szCs w:val="20"/>
              </w:rPr>
              <w:t>5</w:t>
            </w:r>
            <w:r w:rsidR="002D370B"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Pr="00F8483D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12:</w:t>
            </w:r>
            <w:r w:rsidR="00D833BA">
              <w:rPr>
                <w:rFonts w:ascii="Tahoma" w:hAnsi="Tahoma" w:cs="Tahoma"/>
                <w:sz w:val="20"/>
                <w:szCs w:val="20"/>
              </w:rPr>
              <w:t>1</w:t>
            </w:r>
            <w:r w:rsidR="002D370B"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</w:p>
          <w:p w14:paraId="1C548DFA" w14:textId="77777777" w:rsidR="00CD732D" w:rsidRPr="00CD732D" w:rsidRDefault="00CD732D" w:rsidP="00CD73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14:paraId="72D76F48" w14:textId="77777777" w:rsidR="00C713E5" w:rsidRDefault="00C713E5" w:rsidP="0022536E">
            <w:pPr>
              <w:snapToGrid w:val="0"/>
              <w:spacing w:before="12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E1D89">
              <w:rPr>
                <w:rFonts w:ascii="Tahoma" w:hAnsi="Tahoma" w:cs="Tahoma"/>
                <w:b/>
                <w:sz w:val="20"/>
                <w:szCs w:val="20"/>
                <w:lang w:val="en-US"/>
              </w:rPr>
              <w:t>US Embassy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in Athens </w:t>
            </w:r>
            <w:r w:rsidRPr="008E1D89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- In conversation: 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“ </w:t>
            </w:r>
            <w:r w:rsidRPr="008E1D89">
              <w:rPr>
                <w:rFonts w:ascii="Tahoma" w:hAnsi="Tahoma" w:cs="Tahoma"/>
                <w:sz w:val="20"/>
                <w:szCs w:val="20"/>
                <w:lang w:val="en-US"/>
              </w:rPr>
              <w:t>US Investments in Greece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” </w:t>
            </w:r>
          </w:p>
          <w:p w14:paraId="4DD51797" w14:textId="77777777" w:rsidR="00C713E5" w:rsidRPr="00F8483D" w:rsidRDefault="00C713E5" w:rsidP="0022536E">
            <w:pPr>
              <w:pStyle w:val="ListParagraph"/>
              <w:numPr>
                <w:ilvl w:val="0"/>
                <w:numId w:val="29"/>
              </w:numPr>
              <w:snapToGrid w:val="0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Mr. Erik Holmgren</w:t>
            </w:r>
            <w:r w:rsidRPr="00A344E5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Pr="00A344E5">
              <w:rPr>
                <w:rFonts w:ascii="Tahoma" w:hAnsi="Tahoma" w:cs="Tahoma"/>
                <w:sz w:val="20"/>
                <w:szCs w:val="20"/>
              </w:rPr>
              <w:t>Counselor for Economic Affairs</w:t>
            </w:r>
            <w:r w:rsidRPr="00F8483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02F6CE35" w14:textId="77777777" w:rsidR="00CD732D" w:rsidRPr="00211258" w:rsidRDefault="00C713E5" w:rsidP="00662078">
            <w:pPr>
              <w:pStyle w:val="ListParagraph"/>
              <w:numPr>
                <w:ilvl w:val="0"/>
                <w:numId w:val="29"/>
              </w:numPr>
              <w:snapToGrid w:val="0"/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211258">
              <w:rPr>
                <w:rFonts w:ascii="Tahoma" w:hAnsi="Tahoma" w:cs="Tahoma"/>
                <w:b/>
                <w:sz w:val="20"/>
                <w:szCs w:val="20"/>
              </w:rPr>
              <w:t xml:space="preserve">Mr. Chris </w:t>
            </w:r>
            <w:proofErr w:type="spellStart"/>
            <w:r w:rsidRPr="00211258">
              <w:rPr>
                <w:rFonts w:ascii="Tahoma" w:hAnsi="Tahoma" w:cs="Tahoma"/>
                <w:b/>
                <w:sz w:val="20"/>
                <w:szCs w:val="20"/>
              </w:rPr>
              <w:t>Aesopos</w:t>
            </w:r>
            <w:proofErr w:type="spellEnd"/>
            <w:r w:rsidRPr="00211258"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 w:rsidRPr="00211258">
              <w:rPr>
                <w:rFonts w:ascii="Tahoma" w:hAnsi="Tahoma" w:cs="Tahoma"/>
                <w:sz w:val="20"/>
                <w:szCs w:val="20"/>
              </w:rPr>
              <w:t xml:space="preserve"> Chairman, HE.F.A.M.A., CEO Alpha Trust</w:t>
            </w:r>
            <w:r w:rsidRPr="00211258">
              <w:rPr>
                <w:rStyle w:val="normaltextrun"/>
                <w:rFonts w:cs="Calibri"/>
                <w:b/>
                <w:bCs/>
                <w:color w:val="FF0000"/>
                <w:sz w:val="22"/>
                <w:szCs w:val="22"/>
              </w:rPr>
              <w:t> </w:t>
            </w:r>
            <w:r w:rsidRPr="00211258">
              <w:rPr>
                <w:rStyle w:val="eop"/>
                <w:rFonts w:cs="Calibri"/>
                <w:color w:val="FF0000"/>
                <w:sz w:val="22"/>
                <w:szCs w:val="22"/>
              </w:rPr>
              <w:t> </w:t>
            </w:r>
            <w:r w:rsidRPr="00211258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</w:p>
          <w:p w14:paraId="51516C45" w14:textId="77777777" w:rsidR="00CD732D" w:rsidRPr="00211258" w:rsidRDefault="00CD732D" w:rsidP="00662078">
            <w:pPr>
              <w:rPr>
                <w:lang w:val="en-US" w:eastAsia="en-US"/>
              </w:rPr>
            </w:pPr>
          </w:p>
        </w:tc>
      </w:tr>
      <w:tr w:rsidR="00211258" w:rsidRPr="002330BB" w14:paraId="646A4F5C" w14:textId="77777777" w:rsidTr="00D15812">
        <w:trPr>
          <w:trHeight w:val="2452"/>
        </w:trPr>
        <w:tc>
          <w:tcPr>
            <w:tcW w:w="1452" w:type="dxa"/>
            <w:shd w:val="clear" w:color="auto" w:fill="D9D9D9" w:themeFill="background1" w:themeFillShade="D9"/>
          </w:tcPr>
          <w:p w14:paraId="6BD93ACD" w14:textId="77777777" w:rsidR="00211258" w:rsidRDefault="00211258" w:rsidP="00211258">
            <w:pPr>
              <w:rPr>
                <w:rFonts w:ascii="Tahoma" w:hAnsi="Tahoma" w:cs="Tahoma"/>
                <w:sz w:val="20"/>
                <w:szCs w:val="20"/>
              </w:rPr>
            </w:pPr>
            <w:r w:rsidRPr="00211258">
              <w:rPr>
                <w:rFonts w:ascii="Tahoma" w:hAnsi="Tahoma" w:cs="Tahoma"/>
                <w:sz w:val="20"/>
                <w:szCs w:val="20"/>
              </w:rPr>
              <w:t>12:1</w:t>
            </w:r>
            <w:r w:rsidRPr="00211258"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Pr="00211258">
              <w:rPr>
                <w:rFonts w:ascii="Tahoma" w:hAnsi="Tahoma" w:cs="Tahoma"/>
                <w:sz w:val="20"/>
                <w:szCs w:val="20"/>
              </w:rPr>
              <w:t>-12:45</w:t>
            </w:r>
          </w:p>
          <w:p w14:paraId="07B1BA6B" w14:textId="77777777" w:rsidR="00211258" w:rsidRDefault="00211258" w:rsidP="002D370B">
            <w:pPr>
              <w:snapToGrid w:val="0"/>
              <w:spacing w:before="120" w:after="12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497" w:type="dxa"/>
            <w:shd w:val="clear" w:color="auto" w:fill="D9D9D9" w:themeFill="background1" w:themeFillShade="D9"/>
          </w:tcPr>
          <w:p w14:paraId="48495CBC" w14:textId="77777777" w:rsidR="00211258" w:rsidRPr="00211258" w:rsidRDefault="00211258" w:rsidP="00211258">
            <w:pPr>
              <w:snapToGrid w:val="0"/>
              <w:spacing w:before="120"/>
              <w:rPr>
                <w:rFonts w:ascii="Tahoma" w:hAnsi="Tahoma" w:cs="Tahoma"/>
                <w:b/>
                <w:i/>
              </w:rPr>
            </w:pPr>
            <w:r w:rsidRPr="00211258">
              <w:rPr>
                <w:rFonts w:ascii="Tahoma" w:hAnsi="Tahoma" w:cs="Tahoma"/>
                <w:b/>
                <w:i/>
                <w:lang w:val="en-US"/>
              </w:rPr>
              <w:t>Panel</w:t>
            </w:r>
            <w:r w:rsidRPr="00211258">
              <w:rPr>
                <w:rFonts w:ascii="Tahoma" w:hAnsi="Tahoma" w:cs="Tahoma"/>
                <w:b/>
                <w:i/>
              </w:rPr>
              <w:t xml:space="preserve"> ΙΙ: «Με τα μάτια των νέων, το μέλλον και η αποταμίευση»</w:t>
            </w:r>
          </w:p>
          <w:p w14:paraId="4177652C" w14:textId="77777777" w:rsidR="00211258" w:rsidRPr="00211258" w:rsidRDefault="00211258" w:rsidP="00211258">
            <w:pPr>
              <w:pStyle w:val="gmail-msolistparagraph"/>
              <w:spacing w:before="0" w:beforeAutospacing="0" w:after="0" w:afterAutospacing="0" w:line="254" w:lineRule="auto"/>
              <w:rPr>
                <w:rFonts w:ascii="Tahoma" w:hAnsi="Tahoma" w:cs="Tahoma"/>
                <w:sz w:val="10"/>
                <w:szCs w:val="10"/>
              </w:rPr>
            </w:pPr>
          </w:p>
          <w:p w14:paraId="1C7130C3" w14:textId="77777777" w:rsidR="00211258" w:rsidRPr="00211258" w:rsidRDefault="00211258" w:rsidP="00D8430B">
            <w:pPr>
              <w:ind w:left="1134" w:hanging="113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11258">
              <w:rPr>
                <w:rFonts w:ascii="Tahoma" w:hAnsi="Tahoma" w:cs="Tahoma"/>
                <w:sz w:val="20"/>
                <w:szCs w:val="20"/>
              </w:rPr>
              <w:t>Συντονιστές</w:t>
            </w:r>
            <w:r w:rsidRPr="00211258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  <w:r w:rsidRPr="0021125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211258">
              <w:rPr>
                <w:rFonts w:ascii="Tahoma" w:hAnsi="Tahoma" w:cs="Tahoma"/>
                <w:b/>
                <w:sz w:val="20"/>
                <w:szCs w:val="20"/>
              </w:rPr>
              <w:t>Βασίλης</w:t>
            </w:r>
            <w:r w:rsidRPr="0021125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211258">
              <w:rPr>
                <w:rFonts w:ascii="Tahoma" w:hAnsi="Tahoma" w:cs="Tahoma"/>
                <w:b/>
                <w:sz w:val="20"/>
                <w:szCs w:val="20"/>
              </w:rPr>
              <w:t>Αντωνιάδης</w:t>
            </w:r>
            <w:r w:rsidRPr="00211258"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r w:rsidR="00D8430B" w:rsidRPr="00D8430B">
              <w:rPr>
                <w:rFonts w:ascii="Tahoma" w:hAnsi="Tahoma" w:cs="Tahoma"/>
                <w:sz w:val="20"/>
                <w:szCs w:val="20"/>
                <w:lang w:val="en-US"/>
              </w:rPr>
              <w:t>Managing Director &amp; Senior Partne</w:t>
            </w:r>
            <w:r w:rsidR="00D8430B">
              <w:rPr>
                <w:rFonts w:ascii="Tahoma" w:hAnsi="Tahoma" w:cs="Tahoma"/>
                <w:sz w:val="20"/>
                <w:szCs w:val="20"/>
                <w:lang w:val="en-US"/>
              </w:rPr>
              <w:t>r</w:t>
            </w:r>
            <w:r w:rsidR="00D8430B" w:rsidRPr="00D8430B">
              <w:rPr>
                <w:rFonts w:ascii="Tahoma" w:hAnsi="Tahoma" w:cs="Tahoma"/>
                <w:sz w:val="20"/>
                <w:szCs w:val="20"/>
                <w:lang w:val="en-US"/>
              </w:rPr>
              <w:t>, Boston Consulting Group</w:t>
            </w:r>
            <w:r w:rsidRPr="0021125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  <w:p w14:paraId="3D687245" w14:textId="77777777" w:rsidR="00211258" w:rsidRPr="00211258" w:rsidRDefault="00211258" w:rsidP="00211258">
            <w:pPr>
              <w:tabs>
                <w:tab w:val="left" w:pos="138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11258"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              </w:t>
            </w:r>
            <w:r w:rsidRPr="00211258">
              <w:rPr>
                <w:rFonts w:ascii="Tahoma" w:hAnsi="Tahoma" w:cs="Tahoma"/>
                <w:b/>
                <w:bCs/>
                <w:sz w:val="20"/>
                <w:szCs w:val="20"/>
              </w:rPr>
              <w:t>Χαρίκλεια</w:t>
            </w:r>
            <w:r w:rsidRPr="00211258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1258">
              <w:rPr>
                <w:rFonts w:ascii="Tahoma" w:hAnsi="Tahoma" w:cs="Tahoma"/>
                <w:b/>
                <w:bCs/>
                <w:sz w:val="20"/>
                <w:szCs w:val="20"/>
              </w:rPr>
              <w:t>Καφφέ</w:t>
            </w:r>
            <w:proofErr w:type="spellEnd"/>
            <w:r w:rsidRPr="00211258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,</w:t>
            </w:r>
            <w:r w:rsidRPr="00211258">
              <w:rPr>
                <w:rFonts w:ascii="Tahoma" w:hAnsi="Tahoma" w:cs="Tahoma"/>
                <w:sz w:val="20"/>
                <w:szCs w:val="20"/>
                <w:lang w:val="en-US"/>
              </w:rPr>
              <w:t xml:space="preserve"> Consultant, Boston Consulting Group   </w:t>
            </w:r>
          </w:p>
          <w:p w14:paraId="6AF49B34" w14:textId="77777777" w:rsidR="00211258" w:rsidRDefault="00211258" w:rsidP="00211258">
            <w:pPr>
              <w:snapToGrid w:val="0"/>
              <w:spacing w:before="12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44F30770" w14:textId="77777777" w:rsidR="003F2140" w:rsidRPr="009D4914" w:rsidRDefault="003F2140" w:rsidP="003F2140">
            <w:pPr>
              <w:pStyle w:val="gmail-msolistparagraph"/>
              <w:numPr>
                <w:ilvl w:val="0"/>
                <w:numId w:val="14"/>
              </w:numPr>
              <w:snapToGrid w:val="0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4914">
              <w:rPr>
                <w:rFonts w:ascii="Tahoma" w:hAnsi="Tahoma" w:cs="Tahoma"/>
                <w:b/>
                <w:sz w:val="20"/>
                <w:szCs w:val="20"/>
                <w:lang w:val="en-US"/>
              </w:rPr>
              <w:t>Anne-Sophie Fischer,</w:t>
            </w:r>
            <w:r w:rsidRPr="009D4914">
              <w:rPr>
                <w:rFonts w:ascii="Tahoma" w:hAnsi="Tahoma" w:cs="Tahoma"/>
                <w:sz w:val="20"/>
                <w:szCs w:val="20"/>
                <w:lang w:val="en-US"/>
              </w:rPr>
              <w:t xml:space="preserve"> Associate, Boston Consulting Group</w:t>
            </w:r>
          </w:p>
          <w:p w14:paraId="3A711CBE" w14:textId="77777777" w:rsidR="003F2140" w:rsidRPr="009D4914" w:rsidRDefault="003F2140" w:rsidP="003F2140">
            <w:pPr>
              <w:pStyle w:val="gmail-msolistparagraph"/>
              <w:numPr>
                <w:ilvl w:val="0"/>
                <w:numId w:val="14"/>
              </w:numPr>
              <w:snapToGrid w:val="0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F2140">
              <w:rPr>
                <w:rFonts w:ascii="Tahoma" w:hAnsi="Tahoma" w:cs="Tahoma"/>
                <w:b/>
                <w:sz w:val="20"/>
                <w:szCs w:val="20"/>
              </w:rPr>
              <w:t>Δημήτρης</w:t>
            </w:r>
            <w:r w:rsidRPr="009D4914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140">
              <w:rPr>
                <w:rFonts w:ascii="Tahoma" w:hAnsi="Tahoma" w:cs="Tahoma"/>
                <w:b/>
                <w:sz w:val="20"/>
                <w:szCs w:val="20"/>
              </w:rPr>
              <w:t>Παπακυριακόπουλος</w:t>
            </w:r>
            <w:proofErr w:type="spellEnd"/>
            <w:r w:rsidRPr="009D4914">
              <w:rPr>
                <w:rFonts w:ascii="Tahoma" w:hAnsi="Tahoma" w:cs="Tahoma"/>
                <w:b/>
                <w:sz w:val="20"/>
                <w:szCs w:val="20"/>
                <w:lang w:val="en-US"/>
              </w:rPr>
              <w:t>,</w:t>
            </w:r>
            <w:r w:rsidRPr="009D4914">
              <w:rPr>
                <w:rFonts w:ascii="Tahoma" w:hAnsi="Tahoma" w:cs="Tahoma"/>
                <w:sz w:val="20"/>
                <w:szCs w:val="20"/>
                <w:lang w:val="en-US"/>
              </w:rPr>
              <w:t xml:space="preserve"> AUEB Graduate, Management Science and Technology</w:t>
            </w:r>
          </w:p>
          <w:p w14:paraId="206882B0" w14:textId="77777777" w:rsidR="00211258" w:rsidRPr="008E1D89" w:rsidRDefault="003F2140" w:rsidP="003F2140">
            <w:pPr>
              <w:pStyle w:val="gmail-msolistparagraph"/>
              <w:numPr>
                <w:ilvl w:val="0"/>
                <w:numId w:val="14"/>
              </w:numPr>
              <w:snapToGrid w:val="0"/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3F2140">
              <w:rPr>
                <w:rFonts w:ascii="Tahoma" w:hAnsi="Tahoma" w:cs="Tahoma"/>
                <w:b/>
                <w:sz w:val="20"/>
                <w:szCs w:val="20"/>
              </w:rPr>
              <w:t>Μάριος</w:t>
            </w:r>
            <w:r w:rsidRPr="009B56AF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3F2140">
              <w:rPr>
                <w:rFonts w:ascii="Tahoma" w:hAnsi="Tahoma" w:cs="Tahoma"/>
                <w:b/>
                <w:sz w:val="20"/>
                <w:szCs w:val="20"/>
              </w:rPr>
              <w:t>Μάντζαρης</w:t>
            </w:r>
            <w:r w:rsidRPr="009B56AF">
              <w:rPr>
                <w:rFonts w:ascii="Tahoma" w:hAnsi="Tahoma" w:cs="Tahoma"/>
                <w:b/>
                <w:sz w:val="20"/>
                <w:szCs w:val="20"/>
                <w:lang w:val="en-US"/>
              </w:rPr>
              <w:t>,</w:t>
            </w:r>
            <w:r w:rsidRPr="009B56AF">
              <w:rPr>
                <w:rFonts w:ascii="Tahoma" w:hAnsi="Tahoma" w:cs="Tahoma"/>
                <w:sz w:val="20"/>
                <w:szCs w:val="20"/>
                <w:lang w:val="en-US"/>
              </w:rPr>
              <w:t xml:space="preserve"> Data Analyst, Clio Muse Tours</w:t>
            </w:r>
            <w:r w:rsidRPr="008E1D89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075071" w:rsidRPr="00806480" w14:paraId="094B1B7D" w14:textId="77777777" w:rsidTr="00D15812">
        <w:trPr>
          <w:trHeight w:val="1425"/>
        </w:trPr>
        <w:tc>
          <w:tcPr>
            <w:tcW w:w="1452" w:type="dxa"/>
            <w:shd w:val="clear" w:color="auto" w:fill="auto"/>
          </w:tcPr>
          <w:p w14:paraId="5D7369D1" w14:textId="77777777" w:rsidR="00075071" w:rsidRPr="000603FA" w:rsidRDefault="00211258" w:rsidP="00211258">
            <w:pPr>
              <w:snapToGrid w:val="0"/>
              <w:spacing w:before="120" w:after="1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12:45-13:05</w:t>
            </w:r>
          </w:p>
        </w:tc>
        <w:tc>
          <w:tcPr>
            <w:tcW w:w="9497" w:type="dxa"/>
            <w:shd w:val="clear" w:color="auto" w:fill="auto"/>
          </w:tcPr>
          <w:p w14:paraId="2FAF5842" w14:textId="77777777" w:rsidR="00211258" w:rsidRPr="00463B67" w:rsidRDefault="00211258" w:rsidP="00D15812">
            <w:pPr>
              <w:snapToGrid w:val="0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Ομιλία</w:t>
            </w:r>
            <w:r w:rsidRPr="00463B67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74D9B3F1" w14:textId="77777777" w:rsidR="00211258" w:rsidRPr="00E93DDE" w:rsidRDefault="00211258" w:rsidP="00D15812">
            <w:pPr>
              <w:snapToGrid w:val="0"/>
              <w:spacing w:before="12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«</w:t>
            </w:r>
            <w:r w:rsidRPr="00E93DDE">
              <w:rPr>
                <w:rFonts w:ascii="Tahoma" w:hAnsi="Tahoma" w:cs="Tahoma"/>
                <w:b/>
                <w:i/>
                <w:sz w:val="20"/>
                <w:szCs w:val="20"/>
              </w:rPr>
              <w:t>Τάσεις και προοπτικές του ελληνικού τραπεζικού τομέα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»</w:t>
            </w:r>
          </w:p>
          <w:p w14:paraId="5ED907D4" w14:textId="77777777" w:rsidR="00211258" w:rsidRDefault="00211258" w:rsidP="00D158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70E43C8" w14:textId="77777777" w:rsidR="003F2140" w:rsidRPr="009D4914" w:rsidRDefault="00211258" w:rsidP="00D15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Σπύρος</w:t>
            </w:r>
            <w:r w:rsidRPr="0022536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Παντελιάς</w:t>
            </w:r>
            <w:proofErr w:type="spellEnd"/>
            <w:r w:rsidRPr="0022536E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Pr="0022536E">
              <w:rPr>
                <w:rFonts w:cstheme="minorHAnsi"/>
                <w:i/>
                <w:iCs/>
                <w:color w:val="4472C4" w:themeColor="accent1"/>
              </w:rPr>
              <w:t xml:space="preserve"> </w:t>
            </w:r>
            <w:r w:rsidRPr="00463B67">
              <w:rPr>
                <w:rFonts w:ascii="Tahoma" w:hAnsi="Tahoma" w:cs="Tahoma"/>
                <w:sz w:val="20"/>
                <w:szCs w:val="20"/>
              </w:rPr>
              <w:t>Γενικός Διευθυντής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63B67">
              <w:rPr>
                <w:rFonts w:ascii="Tahoma" w:hAnsi="Tahoma" w:cs="Tahoma"/>
                <w:sz w:val="20"/>
                <w:szCs w:val="20"/>
              </w:rPr>
              <w:t>Προληπτικής Εποπτείας &amp; Εξυγίανσης, Τ</w:t>
            </w:r>
            <w:r>
              <w:rPr>
                <w:rFonts w:ascii="Tahoma" w:hAnsi="Tahoma" w:cs="Tahoma"/>
                <w:sz w:val="20"/>
                <w:szCs w:val="20"/>
              </w:rPr>
              <w:t>ράπεζα της Ελλάδος</w:t>
            </w:r>
          </w:p>
        </w:tc>
      </w:tr>
      <w:tr w:rsidR="004000F9" w:rsidRPr="00CD74AD" w14:paraId="3F67E050" w14:textId="77777777" w:rsidTr="00D15812">
        <w:trPr>
          <w:trHeight w:val="994"/>
        </w:trPr>
        <w:tc>
          <w:tcPr>
            <w:tcW w:w="1452" w:type="dxa"/>
            <w:shd w:val="clear" w:color="auto" w:fill="D9D9D9" w:themeFill="background1" w:themeFillShade="D9"/>
          </w:tcPr>
          <w:p w14:paraId="216A36FF" w14:textId="77777777" w:rsidR="004000F9" w:rsidRPr="00CD732D" w:rsidRDefault="004000F9" w:rsidP="002D370B">
            <w:pPr>
              <w:snapToGrid w:val="0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B1B2B">
              <w:rPr>
                <w:rFonts w:ascii="Tahoma" w:hAnsi="Tahoma" w:cs="Tahoma"/>
                <w:sz w:val="20"/>
                <w:szCs w:val="20"/>
              </w:rPr>
              <w:t>1</w:t>
            </w:r>
            <w:r w:rsidR="00D833BA">
              <w:rPr>
                <w:rFonts w:ascii="Tahoma" w:hAnsi="Tahoma" w:cs="Tahoma"/>
                <w:sz w:val="20"/>
                <w:szCs w:val="20"/>
              </w:rPr>
              <w:t>3</w:t>
            </w:r>
            <w:r w:rsidRPr="00CB1B2B">
              <w:rPr>
                <w:rFonts w:ascii="Tahoma" w:hAnsi="Tahoma" w:cs="Tahoma"/>
                <w:sz w:val="20"/>
                <w:szCs w:val="20"/>
              </w:rPr>
              <w:t>:</w:t>
            </w:r>
            <w:r w:rsidR="00D833BA">
              <w:rPr>
                <w:rFonts w:ascii="Tahoma" w:hAnsi="Tahoma" w:cs="Tahoma"/>
                <w:sz w:val="20"/>
                <w:szCs w:val="20"/>
              </w:rPr>
              <w:t>0</w:t>
            </w:r>
            <w:r w:rsidR="002D370B"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Pr="00C064D9">
              <w:rPr>
                <w:rFonts w:ascii="Tahoma" w:hAnsi="Tahoma" w:cs="Tahoma"/>
                <w:sz w:val="20"/>
                <w:szCs w:val="20"/>
              </w:rPr>
              <w:t>-</w:t>
            </w:r>
            <w:r w:rsidRPr="00CB1B2B">
              <w:rPr>
                <w:rFonts w:ascii="Tahoma" w:hAnsi="Tahoma" w:cs="Tahoma"/>
                <w:sz w:val="20"/>
                <w:szCs w:val="20"/>
              </w:rPr>
              <w:t>1</w:t>
            </w:r>
            <w:r w:rsidR="002D370B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  <w:r w:rsidRPr="00CB1B2B">
              <w:rPr>
                <w:rFonts w:ascii="Tahoma" w:hAnsi="Tahoma" w:cs="Tahoma"/>
                <w:sz w:val="20"/>
                <w:szCs w:val="20"/>
              </w:rPr>
              <w:t>:</w:t>
            </w:r>
            <w:r w:rsidR="00D833BA">
              <w:rPr>
                <w:rFonts w:ascii="Tahoma" w:hAnsi="Tahoma" w:cs="Tahoma"/>
                <w:sz w:val="20"/>
                <w:szCs w:val="20"/>
              </w:rPr>
              <w:t>5</w:t>
            </w:r>
            <w:r w:rsidR="00CD732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14:paraId="02CC8B0A" w14:textId="77777777" w:rsidR="004000F9" w:rsidRPr="00CB1B2B" w:rsidRDefault="004000F9" w:rsidP="00CB1B2B">
            <w:pPr>
              <w:snapToGrid w:val="0"/>
              <w:spacing w:before="120"/>
              <w:rPr>
                <w:rFonts w:ascii="Tahoma" w:hAnsi="Tahoma" w:cs="Tahoma"/>
                <w:b/>
                <w:i/>
              </w:rPr>
            </w:pPr>
            <w:proofErr w:type="spellStart"/>
            <w:r w:rsidRPr="00CB1B2B">
              <w:rPr>
                <w:rFonts w:ascii="Tahoma" w:hAnsi="Tahoma" w:cs="Tahoma"/>
                <w:b/>
                <w:i/>
              </w:rPr>
              <w:t>Panel</w:t>
            </w:r>
            <w:proofErr w:type="spellEnd"/>
            <w:r w:rsidRPr="00CB1B2B">
              <w:rPr>
                <w:rFonts w:ascii="Tahoma" w:hAnsi="Tahoma" w:cs="Tahoma"/>
                <w:b/>
                <w:i/>
              </w:rPr>
              <w:t xml:space="preserve"> ΙΙΙ: «</w:t>
            </w:r>
            <w:r w:rsidR="00764AC0" w:rsidRPr="00CB1B2B">
              <w:rPr>
                <w:rFonts w:ascii="Tahoma" w:hAnsi="Tahoma" w:cs="Tahoma"/>
                <w:b/>
                <w:i/>
              </w:rPr>
              <w:t xml:space="preserve">Επαγγελματική Ασφάλιση – Επαγγελματική </w:t>
            </w:r>
            <w:r w:rsidR="00FB5F43" w:rsidRPr="00CB1B2B">
              <w:rPr>
                <w:rFonts w:ascii="Tahoma" w:hAnsi="Tahoma" w:cs="Tahoma"/>
                <w:b/>
                <w:i/>
              </w:rPr>
              <w:t>Διαχείριση</w:t>
            </w:r>
            <w:r w:rsidRPr="00CB1B2B">
              <w:rPr>
                <w:rFonts w:ascii="Tahoma" w:hAnsi="Tahoma" w:cs="Tahoma"/>
                <w:b/>
                <w:i/>
              </w:rPr>
              <w:t>»</w:t>
            </w:r>
          </w:p>
          <w:p w14:paraId="7BFEAD29" w14:textId="77777777" w:rsidR="004000F9" w:rsidRPr="00764AC0" w:rsidRDefault="004000F9" w:rsidP="002B53D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445F661" w14:textId="77777777" w:rsidR="00764AC0" w:rsidRPr="00F8483D" w:rsidRDefault="004000F9" w:rsidP="00764AC0">
            <w:pPr>
              <w:pStyle w:val="gmail-msolistparagraph"/>
              <w:snapToGrid w:val="0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Συντονιστής</w:t>
            </w:r>
            <w:r w:rsidRPr="0044559A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764AC0" w:rsidRPr="007D3BE4">
              <w:rPr>
                <w:rFonts w:ascii="Tahoma" w:hAnsi="Tahoma" w:cs="Tahoma"/>
                <w:b/>
                <w:sz w:val="20"/>
                <w:szCs w:val="20"/>
              </w:rPr>
              <w:t xml:space="preserve">Άρτεμις Παναγιωτοπούλου, </w:t>
            </w:r>
            <w:r w:rsidR="00764AC0" w:rsidRPr="00DC7CC2">
              <w:rPr>
                <w:rFonts w:ascii="Tahoma" w:hAnsi="Tahoma" w:cs="Tahoma"/>
                <w:sz w:val="20"/>
                <w:szCs w:val="20"/>
              </w:rPr>
              <w:t>Διευθύνουσα Σύμβουλος</w:t>
            </w:r>
            <w:r w:rsidR="00764AC0">
              <w:rPr>
                <w:rFonts w:ascii="Tahoma" w:hAnsi="Tahoma" w:cs="Tahoma"/>
                <w:sz w:val="20"/>
                <w:szCs w:val="20"/>
              </w:rPr>
              <w:t>,</w:t>
            </w:r>
            <w:r w:rsidR="00764AC0" w:rsidRPr="00DC7CC2">
              <w:rPr>
                <w:rFonts w:ascii="Tahoma" w:hAnsi="Tahoma" w:cs="Tahoma"/>
                <w:sz w:val="20"/>
                <w:szCs w:val="20"/>
              </w:rPr>
              <w:t xml:space="preserve"> ΕΔΕΚΤ Α.Ε.Π.Ε.Υ</w:t>
            </w:r>
            <w:r w:rsidR="00764AC0" w:rsidRPr="00DC7CC2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764AC0" w:rsidRPr="00DC7CC2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 </w:t>
            </w:r>
          </w:p>
          <w:p w14:paraId="3B09DB27" w14:textId="77777777" w:rsidR="004000F9" w:rsidRPr="0044559A" w:rsidRDefault="004000F9" w:rsidP="00FC138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294103" w14:textId="77777777" w:rsidR="004000F9" w:rsidRDefault="004000F9" w:rsidP="00FC138C">
            <w:pPr>
              <w:rPr>
                <w:rFonts w:ascii="Tahoma" w:hAnsi="Tahoma" w:cs="Tahoma"/>
                <w:sz w:val="20"/>
                <w:szCs w:val="20"/>
              </w:rPr>
            </w:pPr>
            <w:r w:rsidRPr="0008145C">
              <w:rPr>
                <w:rFonts w:ascii="Tahoma" w:hAnsi="Tahoma" w:cs="Tahoma"/>
                <w:sz w:val="20"/>
                <w:szCs w:val="20"/>
              </w:rPr>
              <w:t>Ομιλητές:</w:t>
            </w:r>
          </w:p>
          <w:p w14:paraId="3DAFBB66" w14:textId="77777777" w:rsidR="00AB295D" w:rsidRDefault="00AB295D" w:rsidP="00FC138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19B51172" w14:textId="4E69DAD6" w:rsidR="00040CCC" w:rsidRPr="008C7C5C" w:rsidRDefault="008C7C5C" w:rsidP="008C7C5C">
            <w:pPr>
              <w:pStyle w:val="gmail-msolistparagraph"/>
              <w:numPr>
                <w:ilvl w:val="0"/>
                <w:numId w:val="14"/>
              </w:numPr>
              <w:snapToGrid w:val="0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0044A">
              <w:rPr>
                <w:rFonts w:ascii="Tahoma" w:hAnsi="Tahoma" w:cs="Tahoma"/>
                <w:b/>
                <w:sz w:val="20"/>
                <w:szCs w:val="20"/>
              </w:rPr>
              <w:t>Κωνσταντίνος Λάζαρης,</w:t>
            </w:r>
            <w:r w:rsidRPr="00A0044A">
              <w:rPr>
                <w:rFonts w:ascii="Tahoma" w:hAnsi="Tahoma" w:cs="Tahoma"/>
                <w:sz w:val="20"/>
                <w:szCs w:val="20"/>
              </w:rPr>
              <w:t xml:space="preserve"> Πρόεδρος Δ.Σ.</w:t>
            </w:r>
            <w:r>
              <w:rPr>
                <w:rFonts w:ascii="Tahoma" w:hAnsi="Tahoma" w:cs="Tahoma"/>
                <w:sz w:val="20"/>
                <w:szCs w:val="20"/>
              </w:rPr>
              <w:t xml:space="preserve"> Ένωση Ταμείων Επαγγελματικής Ασφάλισης Ελλάδας,</w:t>
            </w:r>
            <w:r w:rsidRPr="00A0044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26B10A3" w14:textId="77777777" w:rsidR="00E42C09" w:rsidRPr="00E42C09" w:rsidRDefault="00E42C09" w:rsidP="00E42C09">
            <w:pPr>
              <w:pStyle w:val="gmail-msolistparagraph"/>
              <w:numPr>
                <w:ilvl w:val="0"/>
                <w:numId w:val="14"/>
              </w:numPr>
              <w:snapToGrid w:val="0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DF0C9E">
              <w:rPr>
                <w:rFonts w:ascii="Tahoma" w:hAnsi="Tahoma" w:cs="Tahoma"/>
                <w:b/>
                <w:sz w:val="20"/>
                <w:szCs w:val="20"/>
              </w:rPr>
              <w:t>Χρήστος Νούνης,</w:t>
            </w:r>
            <w:r w:rsidRPr="00E42C09">
              <w:rPr>
                <w:rFonts w:ascii="Tahoma" w:hAnsi="Tahoma" w:cs="Tahoma"/>
                <w:sz w:val="20"/>
                <w:szCs w:val="20"/>
              </w:rPr>
              <w:t xml:space="preserve"> Πρόεδρος</w:t>
            </w:r>
            <w:r w:rsidR="00DF0C9E">
              <w:rPr>
                <w:rFonts w:ascii="Tahoma" w:hAnsi="Tahoma" w:cs="Tahoma"/>
                <w:sz w:val="20"/>
                <w:szCs w:val="20"/>
              </w:rPr>
              <w:t xml:space="preserve"> Δ</w:t>
            </w:r>
            <w:r w:rsidR="00F37F0C">
              <w:rPr>
                <w:rFonts w:ascii="Tahoma" w:hAnsi="Tahoma" w:cs="Tahoma"/>
                <w:sz w:val="20"/>
                <w:szCs w:val="20"/>
              </w:rPr>
              <w:t>.</w:t>
            </w:r>
            <w:r w:rsidR="00DF0C9E">
              <w:rPr>
                <w:rFonts w:ascii="Tahoma" w:hAnsi="Tahoma" w:cs="Tahoma"/>
                <w:sz w:val="20"/>
                <w:szCs w:val="20"/>
              </w:rPr>
              <w:t>Σ</w:t>
            </w:r>
            <w:r w:rsidR="00F37F0C">
              <w:rPr>
                <w:rFonts w:ascii="Tahoma" w:hAnsi="Tahoma" w:cs="Tahoma"/>
                <w:sz w:val="20"/>
                <w:szCs w:val="20"/>
              </w:rPr>
              <w:t>.</w:t>
            </w:r>
            <w:r w:rsidR="00DF0C9E">
              <w:rPr>
                <w:rFonts w:ascii="Tahoma" w:hAnsi="Tahoma" w:cs="Tahoma"/>
                <w:sz w:val="20"/>
                <w:szCs w:val="20"/>
              </w:rPr>
              <w:t>,</w:t>
            </w:r>
            <w:r w:rsidRPr="00E42C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356C3">
              <w:rPr>
                <w:rFonts w:ascii="Tahoma" w:hAnsi="Tahoma" w:cs="Tahoma"/>
                <w:sz w:val="20"/>
                <w:szCs w:val="20"/>
              </w:rPr>
              <w:t xml:space="preserve">Ελληνική Ένωση Ταμείων Επαγγελματικής Ασφάλισης </w:t>
            </w:r>
          </w:p>
          <w:p w14:paraId="706A2F54" w14:textId="77777777" w:rsidR="00E400B8" w:rsidRPr="00764AC0" w:rsidRDefault="00417E60" w:rsidP="00E42C09">
            <w:pPr>
              <w:pStyle w:val="gmail-msolistparagraph"/>
              <w:numPr>
                <w:ilvl w:val="0"/>
                <w:numId w:val="14"/>
              </w:numPr>
              <w:snapToGrid w:val="0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Ελένη</w:t>
            </w:r>
            <w:r w:rsidRPr="00764AC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Κορίτσα</w:t>
            </w:r>
            <w:r w:rsidR="0034636E" w:rsidRPr="00764AC0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="00764AC0">
              <w:rPr>
                <w:rFonts w:ascii="Tahoma" w:hAnsi="Tahoma" w:cs="Tahoma"/>
                <w:sz w:val="20"/>
                <w:szCs w:val="20"/>
              </w:rPr>
              <w:t>Πρόεδρος</w:t>
            </w:r>
            <w:r w:rsidR="00DF0C9E">
              <w:rPr>
                <w:rFonts w:ascii="Tahoma" w:hAnsi="Tahoma" w:cs="Tahoma"/>
                <w:sz w:val="20"/>
                <w:szCs w:val="20"/>
              </w:rPr>
              <w:t xml:space="preserve"> Δ</w:t>
            </w:r>
            <w:r w:rsidR="00F37F0C">
              <w:rPr>
                <w:rFonts w:ascii="Tahoma" w:hAnsi="Tahoma" w:cs="Tahoma"/>
                <w:sz w:val="20"/>
                <w:szCs w:val="20"/>
              </w:rPr>
              <w:t>.</w:t>
            </w:r>
            <w:r w:rsidR="00DF0C9E">
              <w:rPr>
                <w:rFonts w:ascii="Tahoma" w:hAnsi="Tahoma" w:cs="Tahoma"/>
                <w:sz w:val="20"/>
                <w:szCs w:val="20"/>
              </w:rPr>
              <w:t>Σ</w:t>
            </w:r>
            <w:r w:rsidR="00F37F0C">
              <w:rPr>
                <w:rFonts w:ascii="Tahoma" w:hAnsi="Tahoma" w:cs="Tahoma"/>
                <w:sz w:val="20"/>
                <w:szCs w:val="20"/>
              </w:rPr>
              <w:t>.</w:t>
            </w:r>
            <w:r w:rsidR="00DF0C9E">
              <w:rPr>
                <w:rFonts w:ascii="Tahoma" w:hAnsi="Tahoma" w:cs="Tahoma"/>
                <w:sz w:val="20"/>
                <w:szCs w:val="20"/>
              </w:rPr>
              <w:t>, Τ</w:t>
            </w:r>
            <w:r w:rsidR="00F37F0C">
              <w:rPr>
                <w:rFonts w:ascii="Tahoma" w:hAnsi="Tahoma" w:cs="Tahoma"/>
                <w:sz w:val="20"/>
                <w:szCs w:val="20"/>
              </w:rPr>
              <w:t>.</w:t>
            </w:r>
            <w:r w:rsidR="00DF0C9E">
              <w:rPr>
                <w:rFonts w:ascii="Tahoma" w:hAnsi="Tahoma" w:cs="Tahoma"/>
                <w:sz w:val="20"/>
                <w:szCs w:val="20"/>
              </w:rPr>
              <w:t>Ε</w:t>
            </w:r>
            <w:r w:rsidR="00F37F0C">
              <w:rPr>
                <w:rFonts w:ascii="Tahoma" w:hAnsi="Tahoma" w:cs="Tahoma"/>
                <w:sz w:val="20"/>
                <w:szCs w:val="20"/>
              </w:rPr>
              <w:t>.</w:t>
            </w:r>
            <w:r w:rsidR="00DF0C9E">
              <w:rPr>
                <w:rFonts w:ascii="Tahoma" w:hAnsi="Tahoma" w:cs="Tahoma"/>
                <w:sz w:val="20"/>
                <w:szCs w:val="20"/>
              </w:rPr>
              <w:t>Α</w:t>
            </w:r>
            <w:r w:rsidR="00F37F0C">
              <w:rPr>
                <w:rFonts w:ascii="Tahoma" w:hAnsi="Tahoma" w:cs="Tahoma"/>
                <w:sz w:val="20"/>
                <w:szCs w:val="20"/>
              </w:rPr>
              <w:t>.</w:t>
            </w:r>
            <w:r w:rsidR="00040CCC">
              <w:rPr>
                <w:rFonts w:ascii="Tahoma" w:hAnsi="Tahoma" w:cs="Tahoma"/>
                <w:sz w:val="20"/>
                <w:szCs w:val="20"/>
              </w:rPr>
              <w:t>-Ε.Θ.</w:t>
            </w:r>
            <w:r w:rsidR="008C7C5C">
              <w:rPr>
                <w:rFonts w:ascii="Tahoma" w:hAnsi="Tahoma" w:cs="Tahoma"/>
                <w:sz w:val="20"/>
                <w:szCs w:val="20"/>
              </w:rPr>
              <w:t>Ε</w:t>
            </w:r>
            <w:r w:rsidR="00040CCC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2D370B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2D370B" w:rsidRPr="00DF0C9E">
              <w:rPr>
                <w:rFonts w:ascii="Tahoma" w:hAnsi="Tahoma" w:cs="Tahoma"/>
                <w:sz w:val="20"/>
                <w:szCs w:val="20"/>
              </w:rPr>
              <w:t>Αντιπρόεδρος Δ.Σ.</w:t>
            </w:r>
            <w:r w:rsidR="002D370B">
              <w:rPr>
                <w:rFonts w:ascii="Tahoma" w:hAnsi="Tahoma" w:cs="Tahoma"/>
                <w:sz w:val="20"/>
                <w:szCs w:val="20"/>
              </w:rPr>
              <w:t>,</w:t>
            </w:r>
            <w:r w:rsidR="002D370B" w:rsidRPr="00DF0C9E">
              <w:rPr>
                <w:rFonts w:ascii="Tahoma" w:hAnsi="Tahoma" w:cs="Tahoma"/>
                <w:sz w:val="20"/>
                <w:szCs w:val="20"/>
              </w:rPr>
              <w:t xml:space="preserve"> Eurobank Asset Management Α.Ε.Δ.Α.Κ.  </w:t>
            </w:r>
          </w:p>
          <w:p w14:paraId="34A69BDB" w14:textId="77777777" w:rsidR="00764AC0" w:rsidRDefault="00764AC0" w:rsidP="00E42C09">
            <w:pPr>
              <w:pStyle w:val="gmail-msolistparagraph"/>
              <w:numPr>
                <w:ilvl w:val="0"/>
                <w:numId w:val="14"/>
              </w:numPr>
              <w:snapToGrid w:val="0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Θεμιστοκλής Χαντζαρίδης, </w:t>
            </w:r>
            <w:r w:rsidRPr="00764AC0">
              <w:rPr>
                <w:rFonts w:ascii="Tahoma" w:hAnsi="Tahoma" w:cs="Tahoma"/>
                <w:sz w:val="20"/>
                <w:szCs w:val="20"/>
              </w:rPr>
              <w:t>Διευθύνων Σύμβουλος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764AC0">
              <w:rPr>
                <w:rFonts w:ascii="Tahoma" w:hAnsi="Tahoma" w:cs="Tahoma"/>
                <w:sz w:val="20"/>
                <w:szCs w:val="20"/>
              </w:rPr>
              <w:t xml:space="preserve"> Α</w:t>
            </w:r>
            <w:r w:rsidR="00F37F0C">
              <w:rPr>
                <w:rFonts w:ascii="Tahoma" w:hAnsi="Tahoma" w:cs="Tahoma"/>
                <w:sz w:val="20"/>
                <w:szCs w:val="20"/>
              </w:rPr>
              <w:t>.</w:t>
            </w:r>
            <w:r w:rsidRPr="00764AC0">
              <w:rPr>
                <w:rFonts w:ascii="Tahoma" w:hAnsi="Tahoma" w:cs="Tahoma"/>
                <w:sz w:val="20"/>
                <w:szCs w:val="20"/>
              </w:rPr>
              <w:t>Ε</w:t>
            </w:r>
            <w:r w:rsidR="00F37F0C">
              <w:rPr>
                <w:rFonts w:ascii="Tahoma" w:hAnsi="Tahoma" w:cs="Tahoma"/>
                <w:sz w:val="20"/>
                <w:szCs w:val="20"/>
              </w:rPr>
              <w:t>.</w:t>
            </w:r>
            <w:r w:rsidRPr="00764AC0">
              <w:rPr>
                <w:rFonts w:ascii="Tahoma" w:hAnsi="Tahoma" w:cs="Tahoma"/>
                <w:sz w:val="20"/>
                <w:szCs w:val="20"/>
              </w:rPr>
              <w:t>Δ</w:t>
            </w:r>
            <w:r w:rsidR="00F37F0C">
              <w:rPr>
                <w:rFonts w:ascii="Tahoma" w:hAnsi="Tahoma" w:cs="Tahoma"/>
                <w:sz w:val="20"/>
                <w:szCs w:val="20"/>
              </w:rPr>
              <w:t>.</w:t>
            </w:r>
            <w:r w:rsidRPr="00764AC0">
              <w:rPr>
                <w:rFonts w:ascii="Tahoma" w:hAnsi="Tahoma" w:cs="Tahoma"/>
                <w:sz w:val="20"/>
                <w:szCs w:val="20"/>
              </w:rPr>
              <w:t>Α</w:t>
            </w:r>
            <w:r w:rsidR="00F37F0C">
              <w:rPr>
                <w:rFonts w:ascii="Tahoma" w:hAnsi="Tahoma" w:cs="Tahoma"/>
                <w:sz w:val="20"/>
                <w:szCs w:val="20"/>
              </w:rPr>
              <w:t>.</w:t>
            </w:r>
            <w:r w:rsidRPr="00764AC0">
              <w:rPr>
                <w:rFonts w:ascii="Tahoma" w:hAnsi="Tahoma" w:cs="Tahoma"/>
                <w:sz w:val="20"/>
                <w:szCs w:val="20"/>
              </w:rPr>
              <w:t>Κ</w:t>
            </w:r>
            <w:r w:rsidR="00F37F0C">
              <w:rPr>
                <w:rFonts w:ascii="Tahoma" w:hAnsi="Tahoma" w:cs="Tahoma"/>
                <w:sz w:val="20"/>
                <w:szCs w:val="20"/>
              </w:rPr>
              <w:t>.</w:t>
            </w:r>
            <w:r w:rsidRPr="00764AC0">
              <w:rPr>
                <w:rFonts w:ascii="Tahoma" w:hAnsi="Tahoma" w:cs="Tahoma"/>
                <w:sz w:val="20"/>
                <w:szCs w:val="20"/>
              </w:rPr>
              <w:t xml:space="preserve"> Ασφαλιστικών Οργανισμών</w:t>
            </w:r>
          </w:p>
          <w:p w14:paraId="76B60196" w14:textId="77777777" w:rsidR="004000F9" w:rsidRPr="00463B67" w:rsidRDefault="004000F9" w:rsidP="00764AC0">
            <w:pPr>
              <w:pStyle w:val="ListParagraph"/>
              <w:spacing w:line="254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764AC0" w:rsidRPr="00E71139" w14:paraId="2B425D2E" w14:textId="77777777" w:rsidTr="006B57AD">
        <w:trPr>
          <w:trHeight w:val="811"/>
        </w:trPr>
        <w:tc>
          <w:tcPr>
            <w:tcW w:w="1452" w:type="dxa"/>
            <w:shd w:val="clear" w:color="auto" w:fill="AED395"/>
            <w:vAlign w:val="center"/>
          </w:tcPr>
          <w:p w14:paraId="0F152A9E" w14:textId="77777777" w:rsidR="00764AC0" w:rsidRPr="00A40753" w:rsidRDefault="00764AC0" w:rsidP="009D4914">
            <w:pPr>
              <w:snapToGrid w:val="0"/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C713E5">
              <w:rPr>
                <w:rFonts w:ascii="Tahoma" w:hAnsi="Tahoma" w:cs="Tahoma"/>
                <w:b/>
                <w:sz w:val="18"/>
                <w:szCs w:val="18"/>
              </w:rPr>
              <w:lastRenderedPageBreak/>
              <w:t>1</w:t>
            </w:r>
            <w:r w:rsidR="002D370B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9D4914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D833BA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="00CD732D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Pr="00C713E5">
              <w:rPr>
                <w:rFonts w:ascii="Tahoma" w:hAnsi="Tahoma" w:cs="Tahoma"/>
                <w:b/>
                <w:sz w:val="18"/>
                <w:szCs w:val="18"/>
              </w:rPr>
              <w:t>-1</w:t>
            </w:r>
            <w:r w:rsidR="002D370B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9D4914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9D4914">
              <w:rPr>
                <w:rFonts w:ascii="Tahoma" w:hAnsi="Tahoma" w:cs="Tahoma"/>
                <w:b/>
                <w:sz w:val="18"/>
                <w:szCs w:val="18"/>
              </w:rPr>
              <w:t>55</w:t>
            </w:r>
          </w:p>
        </w:tc>
        <w:tc>
          <w:tcPr>
            <w:tcW w:w="9497" w:type="dxa"/>
            <w:shd w:val="clear" w:color="auto" w:fill="AED395"/>
            <w:vAlign w:val="center"/>
          </w:tcPr>
          <w:p w14:paraId="3A10A2CD" w14:textId="77777777" w:rsidR="00764AC0" w:rsidRPr="00764AC0" w:rsidRDefault="00764AC0" w:rsidP="0022536E">
            <w:pPr>
              <w:snapToGrid w:val="0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LUNCH</w:t>
            </w:r>
            <w:r w:rsidRPr="00C713E5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BREAK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– ΔΙΑΛΕΙΜΜΑ ΔΙΚΤΥΩΣΗΣ</w:t>
            </w:r>
          </w:p>
        </w:tc>
      </w:tr>
      <w:tr w:rsidR="0022536E" w:rsidRPr="002330BB" w14:paraId="7F14300A" w14:textId="77777777" w:rsidTr="00211258">
        <w:trPr>
          <w:trHeight w:val="1528"/>
        </w:trPr>
        <w:tc>
          <w:tcPr>
            <w:tcW w:w="1452" w:type="dxa"/>
            <w:shd w:val="clear" w:color="auto" w:fill="auto"/>
          </w:tcPr>
          <w:p w14:paraId="2BFD64DC" w14:textId="77777777" w:rsidR="0022536E" w:rsidRPr="004C224A" w:rsidRDefault="0022536E" w:rsidP="004C224A">
            <w:pPr>
              <w:snapToGrid w:val="0"/>
              <w:spacing w:before="120" w:after="120"/>
              <w:rPr>
                <w:rFonts w:ascii="Tahoma" w:eastAsia="Tahoma" w:hAnsi="Tahoma" w:cs="Tahoma"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D732D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  <w:r w:rsidR="00D833BA">
              <w:rPr>
                <w:rFonts w:ascii="Tahoma" w:hAnsi="Tahoma" w:cs="Tahoma"/>
                <w:sz w:val="20"/>
                <w:szCs w:val="20"/>
              </w:rPr>
              <w:t>5</w:t>
            </w:r>
            <w:r w:rsidR="00CD732D">
              <w:rPr>
                <w:rFonts w:ascii="Tahoma" w:hAnsi="Tahoma" w:cs="Tahoma"/>
                <w:sz w:val="20"/>
                <w:szCs w:val="20"/>
              </w:rPr>
              <w:t>5</w:t>
            </w:r>
            <w:r w:rsidRPr="00C064D9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D833BA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  <w:r w:rsidR="00D833BA">
              <w:rPr>
                <w:rFonts w:ascii="Tahoma" w:hAnsi="Tahoma" w:cs="Tahoma"/>
                <w:sz w:val="20"/>
                <w:szCs w:val="20"/>
              </w:rPr>
              <w:t>0</w:t>
            </w:r>
            <w:r w:rsidR="00CD73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497" w:type="dxa"/>
            <w:shd w:val="clear" w:color="auto" w:fill="auto"/>
          </w:tcPr>
          <w:p w14:paraId="331319C6" w14:textId="77777777" w:rsidR="0022536E" w:rsidRPr="004C224A" w:rsidRDefault="0022536E" w:rsidP="0022536E">
            <w:pPr>
              <w:snapToGrid w:val="0"/>
              <w:spacing w:before="12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Ομιλία</w:t>
            </w:r>
            <w:r w:rsidRPr="004C224A">
              <w:rPr>
                <w:rFonts w:ascii="Tahoma" w:hAnsi="Tahoma" w:cs="Tahoma"/>
                <w:sz w:val="20"/>
                <w:szCs w:val="20"/>
                <w:lang w:val="en-US"/>
              </w:rPr>
              <w:t xml:space="preserve">: </w:t>
            </w:r>
          </w:p>
          <w:p w14:paraId="7ED09033" w14:textId="77777777" w:rsidR="0022536E" w:rsidRPr="004C224A" w:rsidRDefault="0022536E" w:rsidP="0022536E">
            <w:pPr>
              <w:snapToGrid w:val="0"/>
              <w:spacing w:before="120"/>
              <w:rPr>
                <w:rFonts w:ascii="Tahoma" w:hAnsi="Tahoma" w:cs="Tahoma"/>
                <w:b/>
                <w:i/>
                <w:sz w:val="20"/>
                <w:szCs w:val="20"/>
                <w:lang w:val="en-US"/>
              </w:rPr>
            </w:pPr>
            <w:r w:rsidRPr="004C224A">
              <w:rPr>
                <w:rFonts w:ascii="Tahoma" w:hAnsi="Tahoma" w:cs="Tahoma"/>
                <w:b/>
                <w:i/>
                <w:sz w:val="20"/>
                <w:szCs w:val="20"/>
                <w:lang w:val="en-US"/>
              </w:rPr>
              <w:t>“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val="en-US"/>
              </w:rPr>
              <w:t>Investing with Inflation</w:t>
            </w:r>
            <w:r w:rsidRPr="004C224A">
              <w:rPr>
                <w:rFonts w:ascii="Tahoma" w:hAnsi="Tahoma" w:cs="Tahoma"/>
                <w:b/>
                <w:i/>
                <w:sz w:val="20"/>
                <w:szCs w:val="20"/>
                <w:lang w:val="en-US"/>
              </w:rPr>
              <w:t>”</w:t>
            </w:r>
          </w:p>
          <w:p w14:paraId="2238FB7A" w14:textId="77777777" w:rsidR="00254DBE" w:rsidRPr="005A23C3" w:rsidRDefault="004C224A" w:rsidP="00211258">
            <w:pPr>
              <w:snapToGrid w:val="0"/>
              <w:spacing w:before="12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Δήμος</w:t>
            </w:r>
            <w:r w:rsidRPr="00D12C2E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Αρχοντίδης</w:t>
            </w:r>
            <w:proofErr w:type="spellEnd"/>
            <w:r w:rsidRPr="00D12C2E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, </w:t>
            </w:r>
            <w:r w:rsidRPr="00D12C2E">
              <w:rPr>
                <w:rFonts w:ascii="Tahoma" w:hAnsi="Tahoma" w:cs="Tahoma"/>
                <w:sz w:val="20"/>
                <w:szCs w:val="20"/>
                <w:lang w:val="en-US"/>
              </w:rPr>
              <w:t>Chief Country Officer, Head of Investment Banking, Greece &amp; Cyprus, Deutsche Bank</w:t>
            </w:r>
          </w:p>
        </w:tc>
      </w:tr>
      <w:tr w:rsidR="0022536E" w:rsidRPr="0022536E" w14:paraId="2C347244" w14:textId="77777777" w:rsidTr="00211258">
        <w:trPr>
          <w:trHeight w:val="4258"/>
        </w:trPr>
        <w:tc>
          <w:tcPr>
            <w:tcW w:w="1452" w:type="dxa"/>
            <w:shd w:val="clear" w:color="auto" w:fill="D9D9D9" w:themeFill="background1" w:themeFillShade="D9"/>
          </w:tcPr>
          <w:p w14:paraId="4483DCBA" w14:textId="77777777" w:rsidR="0022536E" w:rsidRPr="003B354A" w:rsidRDefault="0022536E" w:rsidP="004C224A">
            <w:pPr>
              <w:snapToGrid w:val="0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F82E1C">
              <w:rPr>
                <w:rFonts w:ascii="Tahoma" w:hAnsi="Tahoma" w:cs="Tahoma"/>
                <w:sz w:val="20"/>
                <w:szCs w:val="20"/>
              </w:rPr>
              <w:t>1</w:t>
            </w:r>
            <w:r w:rsidR="00D833BA">
              <w:rPr>
                <w:rFonts w:ascii="Tahoma" w:hAnsi="Tahoma" w:cs="Tahoma"/>
                <w:sz w:val="20"/>
                <w:szCs w:val="20"/>
              </w:rPr>
              <w:t>5</w:t>
            </w:r>
            <w:r w:rsidRPr="00F82E1C">
              <w:rPr>
                <w:rFonts w:ascii="Tahoma" w:hAnsi="Tahoma" w:cs="Tahoma"/>
                <w:sz w:val="20"/>
                <w:szCs w:val="20"/>
              </w:rPr>
              <w:t>:</w:t>
            </w:r>
            <w:r w:rsidR="00D833BA">
              <w:rPr>
                <w:rFonts w:ascii="Tahoma" w:hAnsi="Tahoma" w:cs="Tahoma"/>
                <w:sz w:val="20"/>
                <w:szCs w:val="20"/>
              </w:rPr>
              <w:t>0</w:t>
            </w:r>
            <w:r w:rsidR="00CD732D">
              <w:rPr>
                <w:rFonts w:ascii="Tahoma" w:hAnsi="Tahoma" w:cs="Tahoma"/>
                <w:sz w:val="20"/>
                <w:szCs w:val="20"/>
              </w:rPr>
              <w:t>5</w:t>
            </w:r>
            <w:r w:rsidRPr="00C064D9">
              <w:rPr>
                <w:rFonts w:ascii="Tahoma" w:hAnsi="Tahoma" w:cs="Tahoma"/>
                <w:sz w:val="20"/>
                <w:szCs w:val="20"/>
              </w:rPr>
              <w:t>-</w:t>
            </w:r>
            <w:r w:rsidRPr="00F82E1C">
              <w:rPr>
                <w:rFonts w:ascii="Tahoma" w:hAnsi="Tahoma" w:cs="Tahoma"/>
                <w:sz w:val="20"/>
                <w:szCs w:val="20"/>
              </w:rPr>
              <w:t>1</w:t>
            </w:r>
            <w:r w:rsidR="00CD732D">
              <w:rPr>
                <w:rFonts w:ascii="Tahoma" w:hAnsi="Tahoma" w:cs="Tahoma"/>
                <w:sz w:val="20"/>
                <w:szCs w:val="20"/>
              </w:rPr>
              <w:t>5</w:t>
            </w:r>
            <w:r w:rsidRPr="00F82E1C">
              <w:rPr>
                <w:rFonts w:ascii="Tahoma" w:hAnsi="Tahoma" w:cs="Tahoma"/>
                <w:sz w:val="20"/>
                <w:szCs w:val="20"/>
              </w:rPr>
              <w:t>:</w:t>
            </w:r>
            <w:r w:rsidR="00D833BA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14:paraId="11B7B765" w14:textId="77777777" w:rsidR="0022536E" w:rsidRPr="006353F6" w:rsidRDefault="0022536E" w:rsidP="00F82E1C">
            <w:pPr>
              <w:snapToGrid w:val="0"/>
              <w:spacing w:before="120"/>
              <w:rPr>
                <w:rFonts w:ascii="Tahoma" w:hAnsi="Tahoma" w:cs="Tahoma"/>
                <w:b/>
                <w:i/>
              </w:rPr>
            </w:pPr>
            <w:r w:rsidRPr="007D4ADB">
              <w:rPr>
                <w:rFonts w:ascii="Tahoma" w:hAnsi="Tahoma" w:cs="Tahoma"/>
                <w:b/>
                <w:i/>
                <w:lang w:val="en-US"/>
              </w:rPr>
              <w:t>Panel</w:t>
            </w:r>
            <w:r w:rsidRPr="006353F6">
              <w:rPr>
                <w:rFonts w:ascii="Tahoma" w:hAnsi="Tahoma" w:cs="Tahoma"/>
                <w:b/>
                <w:i/>
              </w:rPr>
              <w:t xml:space="preserve"> </w:t>
            </w:r>
            <w:r w:rsidRPr="00F82E1C">
              <w:rPr>
                <w:rFonts w:ascii="Tahoma" w:hAnsi="Tahoma" w:cs="Tahoma"/>
                <w:b/>
                <w:i/>
              </w:rPr>
              <w:t>Ι</w:t>
            </w:r>
            <w:r w:rsidRPr="007D4ADB">
              <w:rPr>
                <w:rFonts w:ascii="Tahoma" w:hAnsi="Tahoma" w:cs="Tahoma"/>
                <w:b/>
                <w:i/>
                <w:lang w:val="en-US"/>
              </w:rPr>
              <w:t>V</w:t>
            </w:r>
            <w:r w:rsidRPr="006353F6">
              <w:rPr>
                <w:rFonts w:ascii="Tahoma" w:hAnsi="Tahoma" w:cs="Tahoma"/>
                <w:b/>
                <w:i/>
              </w:rPr>
              <w:t>: «</w:t>
            </w:r>
            <w:r w:rsidRPr="00F82E1C">
              <w:rPr>
                <w:rFonts w:ascii="Tahoma" w:hAnsi="Tahoma" w:cs="Tahoma"/>
                <w:b/>
                <w:i/>
              </w:rPr>
              <w:t>Αμοιβαία</w:t>
            </w:r>
            <w:r w:rsidRPr="006353F6">
              <w:rPr>
                <w:rFonts w:ascii="Tahoma" w:hAnsi="Tahoma" w:cs="Tahoma"/>
                <w:b/>
                <w:i/>
              </w:rPr>
              <w:t xml:space="preserve"> </w:t>
            </w:r>
            <w:r w:rsidRPr="00F82E1C">
              <w:rPr>
                <w:rFonts w:ascii="Tahoma" w:hAnsi="Tahoma" w:cs="Tahoma"/>
                <w:b/>
                <w:i/>
              </w:rPr>
              <w:t>Κεφάλαια</w:t>
            </w:r>
            <w:r w:rsidRPr="006353F6">
              <w:rPr>
                <w:rFonts w:ascii="Tahoma" w:hAnsi="Tahoma" w:cs="Tahoma"/>
                <w:b/>
                <w:i/>
              </w:rPr>
              <w:t xml:space="preserve"> </w:t>
            </w:r>
            <w:r w:rsidR="006353F6" w:rsidRPr="006353F6">
              <w:rPr>
                <w:rFonts w:ascii="Tahoma" w:hAnsi="Tahoma" w:cs="Tahoma"/>
                <w:b/>
                <w:i/>
              </w:rPr>
              <w:t>- Επενδύοντας σε περιβάλλον πληθωρισμού</w:t>
            </w:r>
            <w:r w:rsidRPr="006353F6">
              <w:rPr>
                <w:rFonts w:ascii="Tahoma" w:hAnsi="Tahoma" w:cs="Tahoma"/>
                <w:b/>
                <w:i/>
              </w:rPr>
              <w:t>»</w:t>
            </w:r>
          </w:p>
          <w:p w14:paraId="50035FC7" w14:textId="77777777" w:rsidR="0022536E" w:rsidRPr="006353F6" w:rsidRDefault="0022536E" w:rsidP="0022536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C7E3713" w14:textId="77777777" w:rsidR="0022536E" w:rsidRPr="00D12C2E" w:rsidRDefault="0022536E" w:rsidP="0022536E">
            <w:pPr>
              <w:pStyle w:val="gmail-msolistparagraph"/>
              <w:snapToGrid w:val="0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Συντονιστής</w:t>
            </w:r>
            <w:r w:rsidRPr="00D12C2E">
              <w:rPr>
                <w:rFonts w:ascii="Tahoma" w:hAnsi="Tahoma" w:cs="Tahoma"/>
                <w:sz w:val="20"/>
                <w:szCs w:val="20"/>
                <w:lang w:val="en-US"/>
              </w:rPr>
              <w:t xml:space="preserve">: </w:t>
            </w:r>
            <w:r w:rsidR="006353F6">
              <w:rPr>
                <w:rFonts w:ascii="Tahoma" w:hAnsi="Tahoma" w:cs="Tahoma"/>
                <w:b/>
                <w:sz w:val="20"/>
                <w:szCs w:val="20"/>
              </w:rPr>
              <w:t>Δήμος</w:t>
            </w:r>
            <w:r w:rsidR="006353F6" w:rsidRPr="00D12C2E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353F6">
              <w:rPr>
                <w:rFonts w:ascii="Tahoma" w:hAnsi="Tahoma" w:cs="Tahoma"/>
                <w:b/>
                <w:sz w:val="20"/>
                <w:szCs w:val="20"/>
              </w:rPr>
              <w:t>Αρχοντίδης</w:t>
            </w:r>
            <w:proofErr w:type="spellEnd"/>
            <w:r w:rsidR="006353F6" w:rsidRPr="00D12C2E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, </w:t>
            </w:r>
            <w:r w:rsidR="00D12C2E" w:rsidRPr="00D12C2E">
              <w:rPr>
                <w:rFonts w:ascii="Tahoma" w:hAnsi="Tahoma" w:cs="Tahoma"/>
                <w:sz w:val="20"/>
                <w:szCs w:val="20"/>
                <w:lang w:val="en-US"/>
              </w:rPr>
              <w:t>Chief Country Officer, Head of Investment Banking, Greece &amp; Cyprus</w:t>
            </w:r>
            <w:r w:rsidR="006353F6" w:rsidRPr="00D12C2E">
              <w:rPr>
                <w:rFonts w:ascii="Tahoma" w:hAnsi="Tahoma" w:cs="Tahoma"/>
                <w:sz w:val="20"/>
                <w:szCs w:val="20"/>
                <w:lang w:val="en-US"/>
              </w:rPr>
              <w:t xml:space="preserve">, Deutsche Bank </w:t>
            </w:r>
          </w:p>
          <w:p w14:paraId="0113AF52" w14:textId="77777777" w:rsidR="0022536E" w:rsidRPr="00D12C2E" w:rsidRDefault="0022536E" w:rsidP="002253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6B3980FA" w14:textId="77777777" w:rsidR="0022536E" w:rsidRDefault="0022536E" w:rsidP="0022536E">
            <w:pPr>
              <w:rPr>
                <w:rFonts w:ascii="Tahoma" w:hAnsi="Tahoma" w:cs="Tahoma"/>
                <w:sz w:val="20"/>
                <w:szCs w:val="20"/>
              </w:rPr>
            </w:pPr>
            <w:r w:rsidRPr="0008145C">
              <w:rPr>
                <w:rFonts w:ascii="Tahoma" w:hAnsi="Tahoma" w:cs="Tahoma"/>
                <w:sz w:val="20"/>
                <w:szCs w:val="20"/>
              </w:rPr>
              <w:t>Ομιλητές:</w:t>
            </w:r>
          </w:p>
          <w:p w14:paraId="1815ECC3" w14:textId="77777777" w:rsidR="0022536E" w:rsidRPr="0022536E" w:rsidRDefault="0022536E" w:rsidP="0022536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C28B01C" w14:textId="77777777" w:rsidR="0022536E" w:rsidRPr="00A93A63" w:rsidRDefault="0022536E" w:rsidP="0022536E">
            <w:pPr>
              <w:pStyle w:val="gmail-msolistparagraph"/>
              <w:numPr>
                <w:ilvl w:val="0"/>
                <w:numId w:val="14"/>
              </w:numPr>
              <w:snapToGrid w:val="0"/>
              <w:spacing w:before="0" w:beforeAutospacing="0" w:after="0" w:afterAutospacing="0" w:line="254" w:lineRule="auto"/>
              <w:rPr>
                <w:rFonts w:ascii="Tahoma" w:hAnsi="Tahoma" w:cs="Tahoma"/>
                <w:sz w:val="20"/>
                <w:szCs w:val="20"/>
              </w:rPr>
            </w:pPr>
            <w:r w:rsidRPr="00A93A63">
              <w:rPr>
                <w:rFonts w:ascii="Tahoma" w:hAnsi="Tahoma" w:cs="Tahoma"/>
                <w:b/>
                <w:sz w:val="20"/>
                <w:szCs w:val="20"/>
              </w:rPr>
              <w:t>Κρις Αίσωπος,</w:t>
            </w:r>
            <w:r w:rsidRPr="00A93A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93A63" w:rsidRPr="00A93A63">
              <w:rPr>
                <w:rFonts w:ascii="Tahoma" w:eastAsia="Times New Roman" w:hAnsi="Tahoma" w:cs="Tahoma"/>
                <w:sz w:val="20"/>
                <w:szCs w:val="20"/>
              </w:rPr>
              <w:t>Πρόεδρος</w:t>
            </w:r>
            <w:r w:rsidR="00136952">
              <w:rPr>
                <w:rFonts w:ascii="Tahoma" w:eastAsia="Times New Roman" w:hAnsi="Tahoma" w:cs="Tahoma"/>
                <w:sz w:val="20"/>
                <w:szCs w:val="20"/>
              </w:rPr>
              <w:t xml:space="preserve"> Δ</w:t>
            </w:r>
            <w:r w:rsidR="00250736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="00136952">
              <w:rPr>
                <w:rFonts w:ascii="Tahoma" w:eastAsia="Times New Roman" w:hAnsi="Tahoma" w:cs="Tahoma"/>
                <w:sz w:val="20"/>
                <w:szCs w:val="20"/>
              </w:rPr>
              <w:t>Σ</w:t>
            </w:r>
            <w:r w:rsidR="00250736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="00A93A63" w:rsidRPr="00A93A63">
              <w:rPr>
                <w:rFonts w:ascii="Tahoma" w:eastAsia="Times New Roman" w:hAnsi="Tahoma" w:cs="Tahoma"/>
                <w:sz w:val="20"/>
                <w:szCs w:val="20"/>
              </w:rPr>
              <w:t>, Ένωση Θεσμικών Επενδυτών - Διευθύνων Σύμβουλος, ALPHA TRUST</w:t>
            </w:r>
          </w:p>
          <w:p w14:paraId="5FF8EFA5" w14:textId="77777777" w:rsidR="0022536E" w:rsidRPr="0022536E" w:rsidRDefault="0022536E" w:rsidP="0022536E">
            <w:pPr>
              <w:pStyle w:val="gmail-msolistparagraph"/>
              <w:numPr>
                <w:ilvl w:val="0"/>
                <w:numId w:val="14"/>
              </w:numPr>
              <w:spacing w:before="0" w:beforeAutospacing="0" w:after="0" w:afterAutospacing="0" w:line="252" w:lineRule="auto"/>
              <w:rPr>
                <w:rFonts w:ascii="Tahoma" w:hAnsi="Tahoma" w:cs="Tahoma"/>
                <w:sz w:val="20"/>
                <w:szCs w:val="20"/>
              </w:rPr>
            </w:pPr>
            <w:r w:rsidRPr="002A7D62">
              <w:rPr>
                <w:rFonts w:ascii="Tahoma" w:hAnsi="Tahoma" w:cs="Tahoma"/>
                <w:b/>
                <w:sz w:val="20"/>
                <w:szCs w:val="20"/>
              </w:rPr>
              <w:t>Παναγιώτης Αντωνόπουλος</w:t>
            </w:r>
            <w:r w:rsidRPr="006760C8">
              <w:rPr>
                <w:rFonts w:ascii="Tahoma" w:hAnsi="Tahoma" w:cs="Tahoma"/>
                <w:sz w:val="20"/>
                <w:szCs w:val="20"/>
              </w:rPr>
              <w:t>, Αντιπρόεδρος</w:t>
            </w:r>
            <w:r>
              <w:rPr>
                <w:rFonts w:ascii="Tahoma" w:hAnsi="Tahoma" w:cs="Tahoma"/>
                <w:sz w:val="20"/>
                <w:szCs w:val="20"/>
              </w:rPr>
              <w:t xml:space="preserve"> και</w:t>
            </w:r>
            <w:r w:rsidRPr="006760C8">
              <w:rPr>
                <w:rFonts w:ascii="Tahoma" w:hAnsi="Tahoma" w:cs="Tahoma"/>
                <w:sz w:val="20"/>
                <w:szCs w:val="20"/>
              </w:rPr>
              <w:t xml:space="preserve"> Διευθύνων Σύμβουλος</w:t>
            </w:r>
            <w:r w:rsidRPr="002A7D62">
              <w:rPr>
                <w:rFonts w:ascii="Tahoma" w:hAnsi="Tahoma" w:cs="Tahoma"/>
                <w:sz w:val="20"/>
                <w:szCs w:val="20"/>
              </w:rPr>
              <w:t>,</w:t>
            </w:r>
            <w:r w:rsidRPr="002A7D6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A7D62">
              <w:rPr>
                <w:rFonts w:ascii="Tahoma" w:hAnsi="Tahoma" w:cs="Tahoma"/>
                <w:sz w:val="20"/>
                <w:szCs w:val="20"/>
                <w:lang w:val="en-US"/>
              </w:rPr>
              <w:t>Alpha</w:t>
            </w:r>
            <w:r w:rsidRPr="002A7D6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A7D62">
              <w:rPr>
                <w:rFonts w:ascii="Tahoma" w:hAnsi="Tahoma" w:cs="Tahoma"/>
                <w:sz w:val="20"/>
                <w:szCs w:val="20"/>
                <w:lang w:val="en-US"/>
              </w:rPr>
              <w:t>Asset</w:t>
            </w:r>
            <w:r w:rsidRPr="002A7D6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A7D62">
              <w:rPr>
                <w:rFonts w:ascii="Tahoma" w:hAnsi="Tahoma" w:cs="Tahoma"/>
                <w:sz w:val="20"/>
                <w:szCs w:val="20"/>
                <w:lang w:val="en-US"/>
              </w:rPr>
              <w:t>Management</w:t>
            </w:r>
            <w:r w:rsidRPr="002A7D62">
              <w:rPr>
                <w:rFonts w:ascii="Tahoma" w:hAnsi="Tahoma" w:cs="Tahoma"/>
                <w:sz w:val="20"/>
                <w:szCs w:val="20"/>
              </w:rPr>
              <w:t xml:space="preserve"> Α.Ε.Δ.Α.Κ. </w:t>
            </w:r>
            <w:r w:rsidR="002B6352">
              <w:rPr>
                <w:rFonts w:ascii="Tahoma" w:hAnsi="Tahoma" w:cs="Tahoma"/>
                <w:sz w:val="20"/>
                <w:szCs w:val="20"/>
              </w:rPr>
              <w:t>–</w:t>
            </w:r>
            <w:r w:rsidR="007D76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B6352">
              <w:rPr>
                <w:rFonts w:ascii="Tahoma" w:hAnsi="Tahoma" w:cs="Tahoma"/>
                <w:sz w:val="20"/>
                <w:szCs w:val="20"/>
              </w:rPr>
              <w:t xml:space="preserve">Α΄ </w:t>
            </w:r>
            <w:r w:rsidR="007D76EB">
              <w:rPr>
                <w:rFonts w:ascii="Tahoma" w:hAnsi="Tahoma" w:cs="Tahoma"/>
                <w:sz w:val="20"/>
                <w:szCs w:val="20"/>
              </w:rPr>
              <w:t>Αντιπρόεδρος Δ</w:t>
            </w:r>
            <w:r w:rsidR="00F37F0C">
              <w:rPr>
                <w:rFonts w:ascii="Tahoma" w:hAnsi="Tahoma" w:cs="Tahoma"/>
                <w:sz w:val="20"/>
                <w:szCs w:val="20"/>
              </w:rPr>
              <w:t>.</w:t>
            </w:r>
            <w:r w:rsidR="007D76EB">
              <w:rPr>
                <w:rFonts w:ascii="Tahoma" w:hAnsi="Tahoma" w:cs="Tahoma"/>
                <w:sz w:val="20"/>
                <w:szCs w:val="20"/>
              </w:rPr>
              <w:t>Σ</w:t>
            </w:r>
            <w:r w:rsidR="00F37F0C">
              <w:rPr>
                <w:rFonts w:ascii="Tahoma" w:hAnsi="Tahoma" w:cs="Tahoma"/>
                <w:sz w:val="20"/>
                <w:szCs w:val="20"/>
              </w:rPr>
              <w:t>.</w:t>
            </w:r>
            <w:r w:rsidR="007D76EB" w:rsidRPr="00A2128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7D76EB" w:rsidRPr="007D76EB">
              <w:rPr>
                <w:rFonts w:ascii="Tahoma" w:eastAsia="Times New Roman" w:hAnsi="Tahoma" w:cs="Tahoma"/>
                <w:sz w:val="20"/>
                <w:szCs w:val="20"/>
              </w:rPr>
              <w:t>Ένωση Θεσμικών Επενδυτών</w:t>
            </w:r>
          </w:p>
          <w:p w14:paraId="6C0E8619" w14:textId="77777777" w:rsidR="007D76EB" w:rsidRPr="007D76EB" w:rsidRDefault="0022536E" w:rsidP="0022536E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F6ED4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Θεοφάνης Μυλωνάς,</w:t>
            </w:r>
            <w:r w:rsidRPr="00A21287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</w:t>
            </w:r>
            <w:r w:rsidRPr="00A21287">
              <w:rPr>
                <w:rFonts w:ascii="Tahoma" w:hAnsi="Tahoma" w:cs="Tahoma"/>
                <w:sz w:val="20"/>
                <w:szCs w:val="20"/>
                <w:lang w:val="el-GR"/>
              </w:rPr>
              <w:t>Πρόεδρος Δ</w:t>
            </w:r>
            <w:r w:rsidR="00250736">
              <w:rPr>
                <w:rFonts w:ascii="Tahoma" w:hAnsi="Tahoma" w:cs="Tahoma"/>
                <w:sz w:val="20"/>
                <w:szCs w:val="20"/>
                <w:lang w:val="el-GR"/>
              </w:rPr>
              <w:t>.</w:t>
            </w:r>
            <w:r w:rsidRPr="00A21287">
              <w:rPr>
                <w:rFonts w:ascii="Tahoma" w:hAnsi="Tahoma" w:cs="Tahoma"/>
                <w:sz w:val="20"/>
                <w:szCs w:val="20"/>
                <w:lang w:val="el-GR"/>
              </w:rPr>
              <w:t>Σ</w:t>
            </w:r>
            <w:r w:rsidR="00250736">
              <w:rPr>
                <w:rFonts w:ascii="Tahoma" w:hAnsi="Tahoma" w:cs="Tahoma"/>
                <w:sz w:val="20"/>
                <w:szCs w:val="20"/>
                <w:lang w:val="el-GR"/>
              </w:rPr>
              <w:t>.</w:t>
            </w:r>
            <w:r w:rsidRPr="00A21287">
              <w:rPr>
                <w:rFonts w:ascii="Tahoma" w:hAnsi="Tahoma" w:cs="Tahoma"/>
                <w:sz w:val="20"/>
                <w:szCs w:val="20"/>
                <w:lang w:val="el-GR"/>
              </w:rPr>
              <w:t xml:space="preserve"> &amp; Διευθύνων Σύμβουλος, </w:t>
            </w:r>
            <w:r w:rsidRPr="00850043">
              <w:rPr>
                <w:rFonts w:ascii="Tahoma" w:hAnsi="Tahoma" w:cs="Tahoma"/>
                <w:sz w:val="20"/>
                <w:szCs w:val="20"/>
              </w:rPr>
              <w:t>Eurobank</w:t>
            </w:r>
            <w:r w:rsidRPr="00A21287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 w:rsidRPr="00850043">
              <w:rPr>
                <w:rFonts w:ascii="Tahoma" w:hAnsi="Tahoma" w:cs="Tahoma"/>
                <w:sz w:val="20"/>
                <w:szCs w:val="20"/>
              </w:rPr>
              <w:t>Asset</w:t>
            </w:r>
            <w:r w:rsidRPr="00A21287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 w:rsidRPr="00850043">
              <w:rPr>
                <w:rFonts w:ascii="Tahoma" w:hAnsi="Tahoma" w:cs="Tahoma"/>
                <w:sz w:val="20"/>
                <w:szCs w:val="20"/>
              </w:rPr>
              <w:t>Management</w:t>
            </w:r>
            <w:r w:rsidRPr="00A21287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 w:rsidR="009F73B5" w:rsidRPr="009F73B5">
              <w:rPr>
                <w:rFonts w:ascii="Tahoma" w:hAnsi="Tahoma" w:cs="Tahoma"/>
                <w:sz w:val="20"/>
                <w:szCs w:val="20"/>
                <w:lang w:val="el-GR"/>
              </w:rPr>
              <w:t xml:space="preserve">Α.Ε.Δ.Α.Κ. </w:t>
            </w:r>
            <w:r w:rsidRPr="00A21287">
              <w:rPr>
                <w:rFonts w:ascii="Tahoma" w:hAnsi="Tahoma" w:cs="Tahoma"/>
                <w:sz w:val="20"/>
                <w:szCs w:val="20"/>
                <w:lang w:val="el-GR"/>
              </w:rPr>
              <w:t xml:space="preserve">– </w:t>
            </w:r>
            <w:r w:rsidR="007D76EB">
              <w:rPr>
                <w:rFonts w:ascii="Tahoma" w:hAnsi="Tahoma" w:cs="Tahoma"/>
                <w:sz w:val="20"/>
                <w:szCs w:val="20"/>
                <w:lang w:val="el-GR"/>
              </w:rPr>
              <w:t>Γραμματέας Δ</w:t>
            </w:r>
            <w:r w:rsidR="00250736">
              <w:rPr>
                <w:rFonts w:ascii="Tahoma" w:hAnsi="Tahoma" w:cs="Tahoma"/>
                <w:sz w:val="20"/>
                <w:szCs w:val="20"/>
                <w:lang w:val="el-GR"/>
              </w:rPr>
              <w:t>.</w:t>
            </w:r>
            <w:r w:rsidR="007D76EB">
              <w:rPr>
                <w:rFonts w:ascii="Tahoma" w:hAnsi="Tahoma" w:cs="Tahoma"/>
                <w:sz w:val="20"/>
                <w:szCs w:val="20"/>
                <w:lang w:val="el-GR"/>
              </w:rPr>
              <w:t>Σ</w:t>
            </w:r>
            <w:r w:rsidR="00250736">
              <w:rPr>
                <w:rFonts w:ascii="Tahoma" w:hAnsi="Tahoma" w:cs="Tahoma"/>
                <w:sz w:val="20"/>
                <w:szCs w:val="20"/>
                <w:lang w:val="el-GR"/>
              </w:rPr>
              <w:t>.</w:t>
            </w:r>
            <w:r w:rsidRPr="00A21287">
              <w:rPr>
                <w:rFonts w:ascii="Tahoma" w:hAnsi="Tahoma" w:cs="Tahoma"/>
                <w:sz w:val="20"/>
                <w:szCs w:val="20"/>
                <w:lang w:val="el-GR"/>
              </w:rPr>
              <w:t xml:space="preserve">, </w:t>
            </w:r>
            <w:r w:rsidR="007D76EB" w:rsidRPr="007D76EB">
              <w:rPr>
                <w:rFonts w:ascii="Tahoma" w:eastAsia="Times New Roman" w:hAnsi="Tahoma" w:cs="Tahoma"/>
                <w:sz w:val="20"/>
                <w:szCs w:val="20"/>
                <w:lang w:val="el-GR"/>
              </w:rPr>
              <w:t xml:space="preserve">Ένωση Θεσμικών Επενδυτών </w:t>
            </w:r>
          </w:p>
          <w:p w14:paraId="043B6246" w14:textId="77777777" w:rsidR="0022536E" w:rsidRPr="00A21287" w:rsidRDefault="0022536E" w:rsidP="0022536E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A21287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Ηρακλής Μπαμπλέκος</w:t>
            </w:r>
            <w:r w:rsidRPr="00A21287">
              <w:rPr>
                <w:rFonts w:ascii="Tahoma" w:hAnsi="Tahoma" w:cs="Tahoma"/>
                <w:sz w:val="20"/>
                <w:szCs w:val="20"/>
                <w:lang w:val="el-GR"/>
              </w:rPr>
              <w:t xml:space="preserve">, </w:t>
            </w:r>
            <w:r w:rsidR="001632EC">
              <w:rPr>
                <w:rFonts w:ascii="Tahoma" w:hAnsi="Tahoma" w:cs="Tahoma"/>
                <w:sz w:val="20"/>
                <w:szCs w:val="20"/>
                <w:lang w:val="el-GR"/>
              </w:rPr>
              <w:t xml:space="preserve">Πρόεδρος </w:t>
            </w:r>
            <w:r w:rsidR="009F73B5">
              <w:rPr>
                <w:rFonts w:ascii="Tahoma" w:hAnsi="Tahoma" w:cs="Tahoma"/>
                <w:sz w:val="20"/>
                <w:szCs w:val="20"/>
                <w:lang w:val="el-GR"/>
              </w:rPr>
              <w:t>Δ</w:t>
            </w:r>
            <w:r w:rsidR="00250736">
              <w:rPr>
                <w:rFonts w:ascii="Tahoma" w:hAnsi="Tahoma" w:cs="Tahoma"/>
                <w:sz w:val="20"/>
                <w:szCs w:val="20"/>
                <w:lang w:val="el-GR"/>
              </w:rPr>
              <w:t>.</w:t>
            </w:r>
            <w:r w:rsidR="009F73B5">
              <w:rPr>
                <w:rFonts w:ascii="Tahoma" w:hAnsi="Tahoma" w:cs="Tahoma"/>
                <w:sz w:val="20"/>
                <w:szCs w:val="20"/>
                <w:lang w:val="el-GR"/>
              </w:rPr>
              <w:t>Σ</w:t>
            </w:r>
            <w:r w:rsidR="00250736">
              <w:rPr>
                <w:rFonts w:ascii="Tahoma" w:hAnsi="Tahoma" w:cs="Tahoma"/>
                <w:sz w:val="20"/>
                <w:szCs w:val="20"/>
                <w:lang w:val="el-GR"/>
              </w:rPr>
              <w:t>.</w:t>
            </w:r>
            <w:r w:rsidR="001632EC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 w:rsidR="009F73B5">
              <w:rPr>
                <w:rFonts w:ascii="Tahoma" w:hAnsi="Tahoma" w:cs="Tahoma"/>
                <w:sz w:val="20"/>
                <w:szCs w:val="20"/>
                <w:lang w:val="el-GR"/>
              </w:rPr>
              <w:t>&amp;</w:t>
            </w:r>
            <w:r w:rsidR="001632EC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 w:rsidR="009F73B5">
              <w:rPr>
                <w:rFonts w:ascii="Tahoma" w:hAnsi="Tahoma" w:cs="Tahoma"/>
                <w:sz w:val="20"/>
                <w:szCs w:val="20"/>
                <w:lang w:val="el-GR"/>
              </w:rPr>
              <w:t xml:space="preserve">Διευθύνων Σύμβουλος, </w:t>
            </w:r>
            <w:r w:rsidRPr="00A21287">
              <w:rPr>
                <w:rFonts w:ascii="Tahoma" w:hAnsi="Tahoma" w:cs="Tahoma"/>
                <w:sz w:val="20"/>
                <w:szCs w:val="20"/>
                <w:lang w:val="el-GR"/>
              </w:rPr>
              <w:t>Πειραιώς</w:t>
            </w:r>
            <w:r w:rsidRPr="00A21287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Asset</w:t>
            </w:r>
            <w:r w:rsidRPr="00A21287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 </w:t>
            </w:r>
            <w:r w:rsidRPr="00807489">
              <w:rPr>
                <w:rFonts w:ascii="Tahoma" w:hAnsi="Tahoma" w:cs="Tahoma"/>
                <w:sz w:val="20"/>
                <w:szCs w:val="20"/>
              </w:rPr>
              <w:t>Management</w:t>
            </w:r>
            <w:r w:rsidRPr="00A21287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 w:rsidR="009F73B5" w:rsidRPr="00021D77">
              <w:rPr>
                <w:rFonts w:ascii="Tahoma" w:hAnsi="Tahoma" w:cs="Tahoma"/>
                <w:sz w:val="20"/>
                <w:szCs w:val="20"/>
                <w:lang w:val="el-GR"/>
              </w:rPr>
              <w:t>Α</w:t>
            </w:r>
            <w:r w:rsidR="00D12C2E">
              <w:rPr>
                <w:rFonts w:ascii="Tahoma" w:hAnsi="Tahoma" w:cs="Tahoma"/>
                <w:sz w:val="20"/>
                <w:szCs w:val="20"/>
                <w:lang w:val="el-GR"/>
              </w:rPr>
              <w:t>.</w:t>
            </w:r>
            <w:r w:rsidR="009F73B5" w:rsidRPr="00021D77">
              <w:rPr>
                <w:rFonts w:ascii="Tahoma" w:hAnsi="Tahoma" w:cs="Tahoma"/>
                <w:sz w:val="20"/>
                <w:szCs w:val="20"/>
                <w:lang w:val="el-GR"/>
              </w:rPr>
              <w:t>Ε</w:t>
            </w:r>
            <w:r w:rsidR="00D12C2E">
              <w:rPr>
                <w:rFonts w:ascii="Tahoma" w:hAnsi="Tahoma" w:cs="Tahoma"/>
                <w:sz w:val="20"/>
                <w:szCs w:val="20"/>
                <w:lang w:val="el-GR"/>
              </w:rPr>
              <w:t>.</w:t>
            </w:r>
            <w:r w:rsidR="009F73B5" w:rsidRPr="00021D77">
              <w:rPr>
                <w:rFonts w:ascii="Tahoma" w:hAnsi="Tahoma" w:cs="Tahoma"/>
                <w:sz w:val="20"/>
                <w:szCs w:val="20"/>
                <w:lang w:val="el-GR"/>
              </w:rPr>
              <w:t>Δ</w:t>
            </w:r>
            <w:r w:rsidR="00D12C2E">
              <w:rPr>
                <w:rFonts w:ascii="Tahoma" w:hAnsi="Tahoma" w:cs="Tahoma"/>
                <w:sz w:val="20"/>
                <w:szCs w:val="20"/>
                <w:lang w:val="el-GR"/>
              </w:rPr>
              <w:t>.</w:t>
            </w:r>
            <w:r w:rsidR="009F73B5" w:rsidRPr="00021D77">
              <w:rPr>
                <w:rFonts w:ascii="Tahoma" w:hAnsi="Tahoma" w:cs="Tahoma"/>
                <w:sz w:val="20"/>
                <w:szCs w:val="20"/>
                <w:lang w:val="el-GR"/>
              </w:rPr>
              <w:t>Α</w:t>
            </w:r>
            <w:r w:rsidR="00D12C2E">
              <w:rPr>
                <w:rFonts w:ascii="Tahoma" w:hAnsi="Tahoma" w:cs="Tahoma"/>
                <w:sz w:val="20"/>
                <w:szCs w:val="20"/>
                <w:lang w:val="el-GR"/>
              </w:rPr>
              <w:t>.</w:t>
            </w:r>
            <w:r w:rsidR="009F73B5" w:rsidRPr="00021D77">
              <w:rPr>
                <w:rFonts w:ascii="Tahoma" w:hAnsi="Tahoma" w:cs="Tahoma"/>
                <w:sz w:val="20"/>
                <w:szCs w:val="20"/>
                <w:lang w:val="el-GR"/>
              </w:rPr>
              <w:t>Κ</w:t>
            </w:r>
            <w:r w:rsidR="00D12C2E">
              <w:rPr>
                <w:rFonts w:ascii="Tahoma" w:hAnsi="Tahoma" w:cs="Tahoma"/>
                <w:sz w:val="20"/>
                <w:szCs w:val="20"/>
                <w:lang w:val="el-GR"/>
              </w:rPr>
              <w:t>.</w:t>
            </w:r>
          </w:p>
          <w:p w14:paraId="7535CE33" w14:textId="77777777" w:rsidR="0022536E" w:rsidRPr="00806480" w:rsidRDefault="0022536E" w:rsidP="005A23C3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021D77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Ευστράτιος </w:t>
            </w:r>
            <w:proofErr w:type="spellStart"/>
            <w:r w:rsidRPr="00021D77">
              <w:rPr>
                <w:rFonts w:ascii="Tahoma" w:hAnsi="Tahoma" w:cs="Tahoma"/>
                <w:b/>
                <w:sz w:val="20"/>
                <w:szCs w:val="20"/>
                <w:lang w:val="el-GR"/>
              </w:rPr>
              <w:t>Σαραντινός</w:t>
            </w:r>
            <w:proofErr w:type="spellEnd"/>
            <w:r w:rsidRPr="00021D77">
              <w:rPr>
                <w:rFonts w:ascii="Tahoma" w:hAnsi="Tahoma" w:cs="Tahoma"/>
                <w:b/>
                <w:sz w:val="20"/>
                <w:szCs w:val="20"/>
                <w:lang w:val="el-GR"/>
              </w:rPr>
              <w:t>,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Διευθύνων Σύμβουλος, </w:t>
            </w:r>
            <w:r w:rsidRPr="00021D77">
              <w:rPr>
                <w:rFonts w:ascii="Tahoma" w:hAnsi="Tahoma" w:cs="Tahoma"/>
                <w:sz w:val="20"/>
                <w:szCs w:val="20"/>
                <w:lang w:val="el-GR"/>
              </w:rPr>
              <w:t xml:space="preserve">Εθνική Asset Management </w:t>
            </w:r>
            <w:r w:rsidR="009F73B5" w:rsidRPr="009F73B5">
              <w:rPr>
                <w:rFonts w:ascii="Tahoma" w:hAnsi="Tahoma" w:cs="Tahoma"/>
                <w:sz w:val="20"/>
                <w:szCs w:val="20"/>
                <w:lang w:val="el-GR"/>
              </w:rPr>
              <w:t>Α.Ε.Δ.Α.Κ.</w:t>
            </w:r>
          </w:p>
        </w:tc>
      </w:tr>
      <w:tr w:rsidR="004C224A" w:rsidRPr="00E71139" w14:paraId="07142646" w14:textId="77777777" w:rsidTr="006B57AD">
        <w:trPr>
          <w:trHeight w:val="811"/>
        </w:trPr>
        <w:tc>
          <w:tcPr>
            <w:tcW w:w="1452" w:type="dxa"/>
            <w:shd w:val="clear" w:color="auto" w:fill="AED395"/>
            <w:vAlign w:val="center"/>
          </w:tcPr>
          <w:p w14:paraId="7310585E" w14:textId="77777777" w:rsidR="004C224A" w:rsidRPr="004C224A" w:rsidRDefault="004C224A" w:rsidP="004C224A">
            <w:pPr>
              <w:snapToGrid w:val="0"/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C713E5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CD732D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C713E5">
              <w:rPr>
                <w:rFonts w:ascii="Tahoma" w:hAnsi="Tahoma" w:cs="Tahoma"/>
                <w:b/>
                <w:sz w:val="18"/>
                <w:szCs w:val="18"/>
                <w:lang w:val="en-US"/>
              </w:rPr>
              <w:t>:</w:t>
            </w:r>
            <w:r w:rsidR="00D833BA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0</w:t>
            </w:r>
            <w:r w:rsidRPr="00C713E5">
              <w:rPr>
                <w:rFonts w:ascii="Tahoma" w:hAnsi="Tahoma" w:cs="Tahoma"/>
                <w:b/>
                <w:sz w:val="18"/>
                <w:szCs w:val="18"/>
              </w:rPr>
              <w:t>-1</w:t>
            </w:r>
            <w:r w:rsidR="00D833BA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C713E5">
              <w:rPr>
                <w:rFonts w:ascii="Tahoma" w:hAnsi="Tahoma" w:cs="Tahoma"/>
                <w:b/>
                <w:sz w:val="18"/>
                <w:szCs w:val="18"/>
                <w:lang w:val="en-US"/>
              </w:rPr>
              <w:t>:</w:t>
            </w:r>
            <w:r w:rsidR="00D833BA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9497" w:type="dxa"/>
            <w:shd w:val="clear" w:color="auto" w:fill="AED395"/>
            <w:vAlign w:val="center"/>
          </w:tcPr>
          <w:p w14:paraId="551AFACB" w14:textId="77777777" w:rsidR="004C224A" w:rsidRPr="00764AC0" w:rsidRDefault="004C224A" w:rsidP="00474A66">
            <w:pPr>
              <w:snapToGrid w:val="0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COFFEE</w:t>
            </w:r>
            <w:r w:rsidRPr="00C713E5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BREAK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– ΔΙΑΛΕΙΜΜΑ ΔΙΚΤΥΩΣΗΣ</w:t>
            </w:r>
          </w:p>
        </w:tc>
      </w:tr>
      <w:tr w:rsidR="0022536E" w:rsidRPr="0022536E" w14:paraId="34C4542B" w14:textId="77777777" w:rsidTr="006B57AD">
        <w:trPr>
          <w:trHeight w:val="1304"/>
        </w:trPr>
        <w:tc>
          <w:tcPr>
            <w:tcW w:w="1452" w:type="dxa"/>
            <w:shd w:val="clear" w:color="auto" w:fill="auto"/>
          </w:tcPr>
          <w:p w14:paraId="2B0D0DD1" w14:textId="77777777" w:rsidR="0022536E" w:rsidRPr="00764AC0" w:rsidRDefault="0022536E" w:rsidP="004C224A">
            <w:pPr>
              <w:snapToGrid w:val="0"/>
              <w:spacing w:before="120" w:after="120"/>
              <w:rPr>
                <w:rFonts w:ascii="Tahoma" w:eastAsia="Tahoma" w:hAnsi="Tahoma" w:cs="Tahoma"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D833BA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  <w:r w:rsidR="00D833BA">
              <w:rPr>
                <w:rFonts w:ascii="Tahoma" w:hAnsi="Tahoma" w:cs="Tahoma"/>
                <w:sz w:val="20"/>
                <w:szCs w:val="20"/>
              </w:rPr>
              <w:t>0</w:t>
            </w:r>
            <w:r w:rsidR="004C224A"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Pr="00C064D9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4C224A">
              <w:rPr>
                <w:rFonts w:ascii="Tahoma" w:hAnsi="Tahoma" w:cs="Tahoma"/>
                <w:sz w:val="20"/>
                <w:szCs w:val="20"/>
                <w:lang w:val="en-US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  <w:r w:rsidR="00D833B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</w:p>
        </w:tc>
        <w:tc>
          <w:tcPr>
            <w:tcW w:w="9497" w:type="dxa"/>
            <w:shd w:val="clear" w:color="auto" w:fill="auto"/>
          </w:tcPr>
          <w:p w14:paraId="2ED7E238" w14:textId="77777777" w:rsidR="0022536E" w:rsidRPr="00463B67" w:rsidRDefault="0022536E" w:rsidP="0022536E">
            <w:pPr>
              <w:snapToGrid w:val="0"/>
              <w:spacing w:before="12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Ομιλία</w:t>
            </w:r>
            <w:r w:rsidRPr="00463B67">
              <w:rPr>
                <w:rFonts w:ascii="Tahoma" w:hAnsi="Tahoma" w:cs="Tahoma"/>
                <w:sz w:val="20"/>
                <w:szCs w:val="20"/>
                <w:lang w:val="en-US"/>
              </w:rPr>
              <w:t xml:space="preserve">: </w:t>
            </w:r>
          </w:p>
          <w:p w14:paraId="2B0E4946" w14:textId="77777777" w:rsidR="0022536E" w:rsidRPr="0022536E" w:rsidRDefault="0022536E" w:rsidP="0022536E">
            <w:pPr>
              <w:snapToGrid w:val="0"/>
              <w:spacing w:before="120"/>
              <w:rPr>
                <w:rFonts w:ascii="Tahoma" w:hAnsi="Tahoma" w:cs="Tahoma"/>
                <w:b/>
                <w:i/>
                <w:sz w:val="20"/>
                <w:szCs w:val="20"/>
                <w:lang w:val="en-US"/>
              </w:rPr>
            </w:pPr>
            <w:r w:rsidRPr="0022536E">
              <w:rPr>
                <w:rFonts w:ascii="Tahoma" w:hAnsi="Tahoma" w:cs="Tahoma"/>
                <w:b/>
                <w:i/>
                <w:sz w:val="20"/>
                <w:szCs w:val="20"/>
                <w:lang w:val="en-US"/>
              </w:rPr>
              <w:t>“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val="en-US"/>
              </w:rPr>
              <w:t>Investing in Greek Properties”</w:t>
            </w:r>
          </w:p>
          <w:p w14:paraId="5E1DCE7B" w14:textId="77777777" w:rsidR="0022536E" w:rsidRPr="00806480" w:rsidRDefault="00F82E1C" w:rsidP="0022536E">
            <w:pPr>
              <w:snapToGrid w:val="0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Γιώργος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Κορμάς</w:t>
            </w:r>
            <w:proofErr w:type="spellEnd"/>
            <w:r w:rsidR="0022536E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="0022536E" w:rsidRPr="0022536E">
              <w:rPr>
                <w:rFonts w:ascii="Tahoma" w:hAnsi="Tahoma" w:cs="Tahoma"/>
                <w:sz w:val="20"/>
                <w:szCs w:val="20"/>
              </w:rPr>
              <w:t>Αντιπρόεδρος Δ</w:t>
            </w:r>
            <w:r w:rsidR="00F37F0C">
              <w:rPr>
                <w:rFonts w:ascii="Tahoma" w:hAnsi="Tahoma" w:cs="Tahoma"/>
                <w:sz w:val="20"/>
                <w:szCs w:val="20"/>
              </w:rPr>
              <w:t>.</w:t>
            </w:r>
            <w:r w:rsidR="0022536E" w:rsidRPr="0022536E">
              <w:rPr>
                <w:rFonts w:ascii="Tahoma" w:hAnsi="Tahoma" w:cs="Tahoma"/>
                <w:sz w:val="20"/>
                <w:szCs w:val="20"/>
              </w:rPr>
              <w:t>Σ</w:t>
            </w:r>
            <w:r w:rsidR="00F37F0C">
              <w:rPr>
                <w:rFonts w:ascii="Tahoma" w:hAnsi="Tahoma" w:cs="Tahoma"/>
                <w:sz w:val="20"/>
                <w:szCs w:val="20"/>
              </w:rPr>
              <w:t>.</w:t>
            </w:r>
            <w:r w:rsidR="0022536E" w:rsidRPr="0022536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22536E" w:rsidRPr="0022536E">
              <w:rPr>
                <w:rFonts w:ascii="Tahoma" w:hAnsi="Tahoma" w:cs="Tahoma"/>
                <w:sz w:val="20"/>
                <w:szCs w:val="20"/>
                <w:lang w:val="en-US"/>
              </w:rPr>
              <w:t>Resolute</w:t>
            </w:r>
            <w:r w:rsidR="0022536E" w:rsidRPr="002253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2536E" w:rsidRPr="0022536E">
              <w:rPr>
                <w:rFonts w:ascii="Tahoma" w:hAnsi="Tahoma" w:cs="Tahoma"/>
                <w:sz w:val="20"/>
                <w:szCs w:val="20"/>
                <w:lang w:val="en-US"/>
              </w:rPr>
              <w:t>Group</w:t>
            </w:r>
          </w:p>
          <w:p w14:paraId="38872C89" w14:textId="77777777" w:rsidR="005A23C3" w:rsidRPr="0022536E" w:rsidRDefault="005A23C3" w:rsidP="0022536E">
            <w:pPr>
              <w:snapToGrid w:val="0"/>
              <w:spacing w:before="120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</w:tr>
      <w:tr w:rsidR="0022536E" w:rsidRPr="0022536E" w14:paraId="446696A9" w14:textId="77777777" w:rsidTr="006B57AD">
        <w:trPr>
          <w:trHeight w:val="3545"/>
        </w:trPr>
        <w:tc>
          <w:tcPr>
            <w:tcW w:w="1452" w:type="dxa"/>
            <w:shd w:val="clear" w:color="auto" w:fill="D9D9D9" w:themeFill="background1" w:themeFillShade="D9"/>
          </w:tcPr>
          <w:p w14:paraId="6ADDCBA3" w14:textId="77777777" w:rsidR="0022536E" w:rsidRPr="003B354A" w:rsidRDefault="0022536E" w:rsidP="004C224A">
            <w:pPr>
              <w:snapToGrid w:val="0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F82E1C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4C224A">
              <w:rPr>
                <w:rFonts w:ascii="Tahoma" w:hAnsi="Tahoma" w:cs="Tahoma"/>
                <w:sz w:val="20"/>
                <w:szCs w:val="20"/>
                <w:lang w:val="en-US"/>
              </w:rPr>
              <w:t>6</w:t>
            </w:r>
            <w:r w:rsidRPr="00F82E1C">
              <w:rPr>
                <w:rFonts w:ascii="Tahoma" w:hAnsi="Tahoma" w:cs="Tahoma"/>
                <w:sz w:val="20"/>
                <w:szCs w:val="20"/>
              </w:rPr>
              <w:t>:</w:t>
            </w:r>
            <w:r w:rsidR="00D833B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C064D9">
              <w:rPr>
                <w:rFonts w:ascii="Tahoma" w:hAnsi="Tahoma" w:cs="Tahoma"/>
                <w:sz w:val="20"/>
                <w:szCs w:val="20"/>
              </w:rPr>
              <w:t>-</w:t>
            </w:r>
            <w:r w:rsidRPr="00F82E1C">
              <w:rPr>
                <w:rFonts w:ascii="Tahoma" w:hAnsi="Tahoma" w:cs="Tahoma"/>
                <w:sz w:val="20"/>
                <w:szCs w:val="20"/>
              </w:rPr>
              <w:t>1</w:t>
            </w:r>
            <w:r w:rsidR="00D833BA">
              <w:rPr>
                <w:rFonts w:ascii="Tahoma" w:hAnsi="Tahoma" w:cs="Tahoma"/>
                <w:sz w:val="20"/>
                <w:szCs w:val="20"/>
              </w:rPr>
              <w:t>7</w:t>
            </w:r>
            <w:r w:rsidRPr="00F82E1C">
              <w:rPr>
                <w:rFonts w:ascii="Tahoma" w:hAnsi="Tahoma" w:cs="Tahoma"/>
                <w:sz w:val="20"/>
                <w:szCs w:val="20"/>
              </w:rPr>
              <w:t>:</w:t>
            </w:r>
            <w:r w:rsidR="00D833BA">
              <w:rPr>
                <w:rFonts w:ascii="Tahoma" w:hAnsi="Tahoma" w:cs="Tahoma"/>
                <w:sz w:val="20"/>
                <w:szCs w:val="20"/>
              </w:rPr>
              <w:t>0</w:t>
            </w:r>
            <w:r w:rsidR="001A684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14:paraId="59DA1A22" w14:textId="77777777" w:rsidR="0022536E" w:rsidRPr="00F82E1C" w:rsidRDefault="0022536E" w:rsidP="00F82E1C">
            <w:pPr>
              <w:snapToGrid w:val="0"/>
              <w:spacing w:before="120"/>
              <w:rPr>
                <w:rFonts w:ascii="Tahoma" w:hAnsi="Tahoma" w:cs="Tahoma"/>
                <w:b/>
                <w:i/>
              </w:rPr>
            </w:pPr>
            <w:proofErr w:type="spellStart"/>
            <w:r w:rsidRPr="00F82E1C">
              <w:rPr>
                <w:rFonts w:ascii="Tahoma" w:hAnsi="Tahoma" w:cs="Tahoma"/>
                <w:b/>
                <w:i/>
              </w:rPr>
              <w:t>Panel</w:t>
            </w:r>
            <w:proofErr w:type="spellEnd"/>
            <w:r w:rsidRPr="00F82E1C">
              <w:rPr>
                <w:rFonts w:ascii="Tahoma" w:hAnsi="Tahoma" w:cs="Tahoma"/>
                <w:b/>
                <w:i/>
              </w:rPr>
              <w:t xml:space="preserve"> V: «Ελληνικές Α</w:t>
            </w:r>
            <w:r w:rsidR="00136952">
              <w:rPr>
                <w:rFonts w:ascii="Tahoma" w:hAnsi="Tahoma" w:cs="Tahoma"/>
                <w:b/>
                <w:i/>
              </w:rPr>
              <w:t>.</w:t>
            </w:r>
            <w:r w:rsidRPr="00F82E1C">
              <w:rPr>
                <w:rFonts w:ascii="Tahoma" w:hAnsi="Tahoma" w:cs="Tahoma"/>
                <w:b/>
                <w:i/>
              </w:rPr>
              <w:t>Ε</w:t>
            </w:r>
            <w:r w:rsidR="00136952">
              <w:rPr>
                <w:rFonts w:ascii="Tahoma" w:hAnsi="Tahoma" w:cs="Tahoma"/>
                <w:b/>
                <w:i/>
              </w:rPr>
              <w:t>.Ε.</w:t>
            </w:r>
            <w:r w:rsidRPr="00F82E1C">
              <w:rPr>
                <w:rFonts w:ascii="Tahoma" w:hAnsi="Tahoma" w:cs="Tahoma"/>
                <w:b/>
                <w:i/>
              </w:rPr>
              <w:t>Α</w:t>
            </w:r>
            <w:r w:rsidR="00136952">
              <w:rPr>
                <w:rFonts w:ascii="Tahoma" w:hAnsi="Tahoma" w:cs="Tahoma"/>
                <w:b/>
                <w:i/>
              </w:rPr>
              <w:t>.</w:t>
            </w:r>
            <w:r w:rsidRPr="00F82E1C">
              <w:rPr>
                <w:rFonts w:ascii="Tahoma" w:hAnsi="Tahoma" w:cs="Tahoma"/>
                <w:b/>
                <w:i/>
              </w:rPr>
              <w:t>Π</w:t>
            </w:r>
            <w:r w:rsidR="00136952">
              <w:rPr>
                <w:rFonts w:ascii="Tahoma" w:hAnsi="Tahoma" w:cs="Tahoma"/>
                <w:b/>
                <w:i/>
              </w:rPr>
              <w:t>.</w:t>
            </w:r>
            <w:r w:rsidR="004C224A">
              <w:rPr>
                <w:rFonts w:ascii="Tahoma" w:hAnsi="Tahoma" w:cs="Tahoma"/>
                <w:b/>
                <w:i/>
              </w:rPr>
              <w:t xml:space="preserve"> -</w:t>
            </w:r>
            <w:r w:rsidR="004C224A" w:rsidRPr="004C224A">
              <w:rPr>
                <w:rFonts w:ascii="Tahoma" w:hAnsi="Tahoma" w:cs="Tahoma"/>
                <w:b/>
                <w:i/>
              </w:rPr>
              <w:t xml:space="preserve"> </w:t>
            </w:r>
            <w:r w:rsidR="004C224A">
              <w:rPr>
                <w:rFonts w:ascii="Tahoma" w:hAnsi="Tahoma" w:cs="Tahoma"/>
                <w:b/>
                <w:i/>
              </w:rPr>
              <w:t>Επενδύοντας σε περιβάλλον πληθωρισμού</w:t>
            </w:r>
            <w:r w:rsidRPr="00F82E1C">
              <w:rPr>
                <w:rFonts w:ascii="Tahoma" w:hAnsi="Tahoma" w:cs="Tahoma"/>
                <w:b/>
                <w:i/>
              </w:rPr>
              <w:t>»</w:t>
            </w:r>
          </w:p>
          <w:p w14:paraId="1F29762D" w14:textId="77777777" w:rsidR="0022536E" w:rsidRPr="0022536E" w:rsidRDefault="0022536E" w:rsidP="0022536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4A75E70" w14:textId="77777777" w:rsidR="0022536E" w:rsidRPr="00F82E1C" w:rsidRDefault="0022536E" w:rsidP="0022536E">
            <w:pPr>
              <w:pStyle w:val="gmail-msolistparagraph"/>
              <w:snapToGrid w:val="0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F82E1C">
              <w:rPr>
                <w:rFonts w:ascii="Tahoma" w:hAnsi="Tahoma" w:cs="Tahoma"/>
                <w:sz w:val="20"/>
                <w:szCs w:val="20"/>
              </w:rPr>
              <w:t>Συντονιστής:</w:t>
            </w:r>
            <w:r w:rsidR="00AE057C" w:rsidRPr="00F82E1C">
              <w:rPr>
                <w:rFonts w:ascii="Tahoma" w:hAnsi="Tahoma" w:cs="Tahoma"/>
                <w:b/>
                <w:sz w:val="20"/>
                <w:szCs w:val="20"/>
              </w:rPr>
              <w:t xml:space="preserve"> Γιώργος </w:t>
            </w:r>
            <w:proofErr w:type="spellStart"/>
            <w:r w:rsidR="00AE057C" w:rsidRPr="00F82E1C">
              <w:rPr>
                <w:rFonts w:ascii="Tahoma" w:hAnsi="Tahoma" w:cs="Tahoma"/>
                <w:b/>
                <w:sz w:val="20"/>
                <w:szCs w:val="20"/>
              </w:rPr>
              <w:t>Κορμάς</w:t>
            </w:r>
            <w:proofErr w:type="spellEnd"/>
            <w:r w:rsidRPr="00F82E1C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Pr="00F82E1C">
              <w:rPr>
                <w:rFonts w:ascii="Tahoma" w:hAnsi="Tahoma" w:cs="Tahoma"/>
                <w:sz w:val="20"/>
                <w:szCs w:val="20"/>
              </w:rPr>
              <w:t>Αντιπρόεδρος Δ</w:t>
            </w:r>
            <w:r w:rsidR="00F37F0C">
              <w:rPr>
                <w:rFonts w:ascii="Tahoma" w:hAnsi="Tahoma" w:cs="Tahoma"/>
                <w:sz w:val="20"/>
                <w:szCs w:val="20"/>
              </w:rPr>
              <w:t>.</w:t>
            </w:r>
            <w:r w:rsidRPr="00F82E1C">
              <w:rPr>
                <w:rFonts w:ascii="Tahoma" w:hAnsi="Tahoma" w:cs="Tahoma"/>
                <w:sz w:val="20"/>
                <w:szCs w:val="20"/>
              </w:rPr>
              <w:t>Σ</w:t>
            </w:r>
            <w:r w:rsidR="00F37F0C">
              <w:rPr>
                <w:rFonts w:ascii="Tahoma" w:hAnsi="Tahoma" w:cs="Tahoma"/>
                <w:sz w:val="20"/>
                <w:szCs w:val="20"/>
              </w:rPr>
              <w:t>.</w:t>
            </w:r>
            <w:r w:rsidRPr="00F82E1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F82E1C">
              <w:rPr>
                <w:rFonts w:ascii="Tahoma" w:hAnsi="Tahoma" w:cs="Tahoma"/>
                <w:sz w:val="20"/>
                <w:szCs w:val="20"/>
                <w:lang w:val="en-US"/>
              </w:rPr>
              <w:t>Resolute</w:t>
            </w:r>
            <w:r w:rsidRPr="00F82E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82E1C">
              <w:rPr>
                <w:rFonts w:ascii="Tahoma" w:hAnsi="Tahoma" w:cs="Tahoma"/>
                <w:sz w:val="20"/>
                <w:szCs w:val="20"/>
                <w:lang w:val="en-US"/>
              </w:rPr>
              <w:t>Group</w:t>
            </w:r>
          </w:p>
          <w:p w14:paraId="73DEAA1A" w14:textId="77777777" w:rsidR="0022536E" w:rsidRPr="00F82E1C" w:rsidRDefault="0022536E" w:rsidP="0022536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30A939" w14:textId="77777777" w:rsidR="0022536E" w:rsidRPr="00F82E1C" w:rsidRDefault="0022536E" w:rsidP="0022536E">
            <w:pPr>
              <w:rPr>
                <w:rFonts w:ascii="Tahoma" w:hAnsi="Tahoma" w:cs="Tahoma"/>
                <w:sz w:val="20"/>
                <w:szCs w:val="20"/>
              </w:rPr>
            </w:pPr>
            <w:r w:rsidRPr="00F82E1C">
              <w:rPr>
                <w:rFonts w:ascii="Tahoma" w:hAnsi="Tahoma" w:cs="Tahoma"/>
                <w:sz w:val="20"/>
                <w:szCs w:val="20"/>
              </w:rPr>
              <w:t>Ομιλητές:</w:t>
            </w:r>
          </w:p>
          <w:p w14:paraId="25D8BA43" w14:textId="77777777" w:rsidR="0022536E" w:rsidRPr="00F82E1C" w:rsidRDefault="0022536E" w:rsidP="0022536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66E6BEB" w14:textId="77777777" w:rsidR="00AE057C" w:rsidRPr="00F82E1C" w:rsidRDefault="00AE057C" w:rsidP="00AE057C">
            <w:pPr>
              <w:pStyle w:val="gmail-msolistparagraph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F82E1C">
              <w:rPr>
                <w:rFonts w:ascii="Tahoma" w:hAnsi="Tahoma" w:cs="Tahoma"/>
                <w:b/>
                <w:sz w:val="20"/>
                <w:szCs w:val="20"/>
              </w:rPr>
              <w:t>Αριστοτέλης Καρυτινός,</w:t>
            </w:r>
            <w:r w:rsidRPr="00F82E1C">
              <w:rPr>
                <w:rFonts w:ascii="Tahoma" w:hAnsi="Tahoma" w:cs="Tahoma"/>
                <w:sz w:val="20"/>
                <w:szCs w:val="20"/>
              </w:rPr>
              <w:t xml:space="preserve"> Διευθύνων Σύμβουλος, </w:t>
            </w:r>
            <w:proofErr w:type="spellStart"/>
            <w:r w:rsidRPr="00F82E1C">
              <w:rPr>
                <w:rFonts w:ascii="Tahoma" w:hAnsi="Tahoma" w:cs="Tahoma"/>
                <w:sz w:val="20"/>
                <w:szCs w:val="20"/>
              </w:rPr>
              <w:t>Prodea</w:t>
            </w:r>
            <w:proofErr w:type="spellEnd"/>
            <w:r w:rsidRPr="00F82E1C">
              <w:rPr>
                <w:rFonts w:ascii="Tahoma" w:hAnsi="Tahoma" w:cs="Tahoma"/>
                <w:sz w:val="20"/>
                <w:szCs w:val="20"/>
              </w:rPr>
              <w:t xml:space="preserve"> Investments</w:t>
            </w:r>
            <w:r w:rsidR="00EE2E76" w:rsidRPr="00F82E1C">
              <w:rPr>
                <w:rFonts w:ascii="Tahoma" w:hAnsi="Tahoma" w:cs="Tahoma"/>
                <w:sz w:val="20"/>
                <w:szCs w:val="20"/>
              </w:rPr>
              <w:t xml:space="preserve"> -  </w:t>
            </w:r>
            <w:r w:rsidRPr="00F82E1C">
              <w:rPr>
                <w:rFonts w:ascii="Tahoma" w:hAnsi="Tahoma" w:cs="Tahoma"/>
                <w:sz w:val="20"/>
                <w:szCs w:val="20"/>
              </w:rPr>
              <w:t>Αντιπρόεδρος</w:t>
            </w:r>
            <w:r w:rsidR="00EE2E76" w:rsidRPr="00F82E1C">
              <w:rPr>
                <w:rFonts w:ascii="Tahoma" w:hAnsi="Tahoma" w:cs="Tahoma"/>
                <w:sz w:val="20"/>
                <w:szCs w:val="20"/>
              </w:rPr>
              <w:t xml:space="preserve"> Δ</w:t>
            </w:r>
            <w:r w:rsidR="00F37F0C">
              <w:rPr>
                <w:rFonts w:ascii="Tahoma" w:hAnsi="Tahoma" w:cs="Tahoma"/>
                <w:sz w:val="20"/>
                <w:szCs w:val="20"/>
              </w:rPr>
              <w:t>.</w:t>
            </w:r>
            <w:r w:rsidR="00EE2E76" w:rsidRPr="00F82E1C">
              <w:rPr>
                <w:rFonts w:ascii="Tahoma" w:hAnsi="Tahoma" w:cs="Tahoma"/>
                <w:sz w:val="20"/>
                <w:szCs w:val="20"/>
              </w:rPr>
              <w:t>Σ</w:t>
            </w:r>
            <w:r w:rsidR="00F37F0C">
              <w:rPr>
                <w:rFonts w:ascii="Tahoma" w:hAnsi="Tahoma" w:cs="Tahoma"/>
                <w:sz w:val="20"/>
                <w:szCs w:val="20"/>
              </w:rPr>
              <w:t>.</w:t>
            </w:r>
            <w:r w:rsidRPr="00F82E1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9F73B5">
              <w:rPr>
                <w:rFonts w:ascii="Tahoma" w:eastAsia="Times New Roman" w:hAnsi="Tahoma" w:cs="Tahoma"/>
                <w:sz w:val="20"/>
                <w:szCs w:val="20"/>
              </w:rPr>
              <w:t>Ένωση Θεσμικών Επενδυτών</w:t>
            </w:r>
          </w:p>
          <w:p w14:paraId="552EC619" w14:textId="77777777" w:rsidR="00AE057C" w:rsidRPr="00F82E1C" w:rsidRDefault="007D4ADB" w:rsidP="00AE057C">
            <w:pPr>
              <w:pStyle w:val="gmail-msolistparagraph"/>
              <w:numPr>
                <w:ilvl w:val="0"/>
                <w:numId w:val="14"/>
              </w:numPr>
              <w:snapToGrid w:val="0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Παναγιώτης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Καπετανάκος</w:t>
            </w:r>
            <w:proofErr w:type="spellEnd"/>
            <w:r w:rsidR="00AE057C" w:rsidRPr="00F82E1C"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 w:rsidR="00AE057C" w:rsidRPr="00F82E1C">
              <w:rPr>
                <w:rFonts w:ascii="Tahoma" w:hAnsi="Tahoma" w:cs="Tahoma"/>
                <w:sz w:val="20"/>
                <w:szCs w:val="20"/>
              </w:rPr>
              <w:t xml:space="preserve"> Διευθύνων Σύμβουλος, </w:t>
            </w:r>
            <w:proofErr w:type="spellStart"/>
            <w:r w:rsidR="00AE057C" w:rsidRPr="00F82E1C">
              <w:rPr>
                <w:rFonts w:ascii="Tahoma" w:hAnsi="Tahoma" w:cs="Tahoma"/>
                <w:sz w:val="20"/>
                <w:szCs w:val="20"/>
                <w:lang w:val="en-US"/>
              </w:rPr>
              <w:t>Noval</w:t>
            </w:r>
            <w:proofErr w:type="spellEnd"/>
            <w:r w:rsidR="00AE057C" w:rsidRPr="00F82E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057C" w:rsidRPr="00F82E1C">
              <w:rPr>
                <w:rFonts w:ascii="Tahoma" w:hAnsi="Tahoma" w:cs="Tahoma"/>
                <w:sz w:val="20"/>
                <w:szCs w:val="20"/>
                <w:lang w:val="en-US"/>
              </w:rPr>
              <w:t>Property</w:t>
            </w:r>
            <w:r w:rsidR="00AE057C" w:rsidRPr="00F82E1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E72A1F7" w14:textId="77777777" w:rsidR="00AE057C" w:rsidRPr="00F82E1C" w:rsidRDefault="007D4ADB" w:rsidP="00AE057C">
            <w:pPr>
              <w:pStyle w:val="gmail-msolistparagraph"/>
              <w:numPr>
                <w:ilvl w:val="0"/>
                <w:numId w:val="14"/>
              </w:numPr>
              <w:snapToGrid w:val="0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Τάσος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Καζίνος</w:t>
            </w:r>
            <w:proofErr w:type="spellEnd"/>
            <w:r w:rsidR="00AE057C" w:rsidRPr="00F82E1C"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 w:rsidR="00AE057C" w:rsidRPr="00F82E1C">
              <w:rPr>
                <w:rFonts w:ascii="Tahoma" w:hAnsi="Tahoma" w:cs="Tahoma"/>
                <w:sz w:val="20"/>
                <w:szCs w:val="20"/>
              </w:rPr>
              <w:t xml:space="preserve"> Διευθύνων Σύμβουλος, </w:t>
            </w:r>
            <w:r w:rsidR="00AE057C" w:rsidRPr="00F82E1C">
              <w:rPr>
                <w:rFonts w:ascii="Tahoma" w:hAnsi="Tahoma" w:cs="Tahoma"/>
                <w:sz w:val="20"/>
                <w:szCs w:val="20"/>
                <w:lang w:val="en-US"/>
              </w:rPr>
              <w:t>TRASTOR</w:t>
            </w:r>
            <w:r w:rsidR="00AE057C" w:rsidRPr="00F82E1C">
              <w:rPr>
                <w:rFonts w:ascii="Tahoma" w:hAnsi="Tahoma" w:cs="Tahoma"/>
                <w:sz w:val="20"/>
                <w:szCs w:val="20"/>
              </w:rPr>
              <w:t xml:space="preserve"> Α.Ε.Ε.Α.Π.</w:t>
            </w:r>
          </w:p>
          <w:p w14:paraId="0EBC8EB9" w14:textId="77777777" w:rsidR="00AE057C" w:rsidRPr="00F82E1C" w:rsidRDefault="00AE057C" w:rsidP="00AE057C">
            <w:pPr>
              <w:pStyle w:val="gmail-msolistparagraph"/>
              <w:numPr>
                <w:ilvl w:val="0"/>
                <w:numId w:val="14"/>
              </w:numPr>
              <w:snapToGrid w:val="0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F82E1C">
              <w:rPr>
                <w:rFonts w:ascii="Tahoma" w:hAnsi="Tahoma" w:cs="Tahoma"/>
                <w:b/>
                <w:sz w:val="20"/>
                <w:szCs w:val="20"/>
              </w:rPr>
              <w:t>Δημήτρης Παπούλης,</w:t>
            </w:r>
            <w:r w:rsidRPr="00F82E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B12BB" w:rsidRPr="00FB12BB">
              <w:rPr>
                <w:rFonts w:ascii="Tahoma" w:hAnsi="Tahoma" w:cs="Tahoma"/>
                <w:sz w:val="20"/>
                <w:szCs w:val="20"/>
              </w:rPr>
              <w:t xml:space="preserve">Διευθύνων Σύμβουλος, </w:t>
            </w:r>
            <w:proofErr w:type="spellStart"/>
            <w:r w:rsidR="00FB12BB" w:rsidRPr="00FB12BB">
              <w:rPr>
                <w:rFonts w:ascii="Tahoma" w:hAnsi="Tahoma" w:cs="Tahoma"/>
                <w:sz w:val="20"/>
                <w:szCs w:val="20"/>
              </w:rPr>
              <w:t>Eκτελεστικό</w:t>
            </w:r>
            <w:proofErr w:type="spellEnd"/>
            <w:r w:rsidR="00FB12BB" w:rsidRPr="00FB1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B12BB" w:rsidRPr="00FB12BB">
              <w:rPr>
                <w:rFonts w:ascii="Tahoma" w:hAnsi="Tahoma" w:cs="Tahoma"/>
                <w:sz w:val="20"/>
                <w:szCs w:val="20"/>
              </w:rPr>
              <w:t>Mέλος</w:t>
            </w:r>
            <w:proofErr w:type="spellEnd"/>
            <w:r w:rsidR="00FB12BB" w:rsidRPr="00FB1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36952">
              <w:rPr>
                <w:rFonts w:ascii="Tahoma" w:hAnsi="Tahoma" w:cs="Tahoma"/>
                <w:sz w:val="20"/>
                <w:szCs w:val="20"/>
              </w:rPr>
              <w:t>Δ</w:t>
            </w:r>
            <w:r w:rsidR="00F37F0C">
              <w:rPr>
                <w:rFonts w:ascii="Tahoma" w:hAnsi="Tahoma" w:cs="Tahoma"/>
                <w:sz w:val="20"/>
                <w:szCs w:val="20"/>
              </w:rPr>
              <w:t>.</w:t>
            </w:r>
            <w:r w:rsidR="00136952">
              <w:rPr>
                <w:rFonts w:ascii="Tahoma" w:hAnsi="Tahoma" w:cs="Tahoma"/>
                <w:sz w:val="20"/>
                <w:szCs w:val="20"/>
              </w:rPr>
              <w:t>Σ</w:t>
            </w:r>
            <w:r w:rsidR="00FB12BB" w:rsidRPr="00FB12BB">
              <w:rPr>
                <w:rFonts w:ascii="Tahoma" w:hAnsi="Tahoma" w:cs="Tahoma"/>
                <w:sz w:val="20"/>
                <w:szCs w:val="20"/>
              </w:rPr>
              <w:t xml:space="preserve"> &amp; Πρόεδρος Επενδυτικής Επιτροπής,</w:t>
            </w:r>
            <w:r w:rsidR="00FB1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12BB">
              <w:rPr>
                <w:rFonts w:ascii="Tahoma" w:hAnsi="Tahoma" w:cs="Tahoma"/>
                <w:sz w:val="20"/>
                <w:szCs w:val="20"/>
              </w:rPr>
              <w:t>TRADE</w:t>
            </w:r>
            <w:r w:rsidRPr="00F82E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82E1C">
              <w:rPr>
                <w:rFonts w:ascii="Tahoma" w:hAnsi="Tahoma" w:cs="Tahoma"/>
                <w:sz w:val="20"/>
                <w:szCs w:val="20"/>
                <w:lang w:val="en-US"/>
              </w:rPr>
              <w:t>ESTATES</w:t>
            </w:r>
            <w:r w:rsidRPr="00F82E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82E1C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F82E1C">
              <w:rPr>
                <w:rFonts w:ascii="Tahoma" w:hAnsi="Tahoma" w:cs="Tahoma"/>
                <w:sz w:val="20"/>
                <w:szCs w:val="20"/>
              </w:rPr>
              <w:t>.</w:t>
            </w:r>
            <w:r w:rsidRPr="00F82E1C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Pr="00F82E1C">
              <w:rPr>
                <w:rFonts w:ascii="Tahoma" w:hAnsi="Tahoma" w:cs="Tahoma"/>
                <w:sz w:val="20"/>
                <w:szCs w:val="20"/>
              </w:rPr>
              <w:t>.</w:t>
            </w:r>
            <w:r w:rsidRPr="00F82E1C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Pr="00F82E1C">
              <w:rPr>
                <w:rFonts w:ascii="Tahoma" w:hAnsi="Tahoma" w:cs="Tahoma"/>
                <w:sz w:val="20"/>
                <w:szCs w:val="20"/>
              </w:rPr>
              <w:t>.</w:t>
            </w:r>
            <w:r w:rsidRPr="00F82E1C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F82E1C">
              <w:rPr>
                <w:rFonts w:ascii="Tahoma" w:hAnsi="Tahoma" w:cs="Tahoma"/>
                <w:sz w:val="20"/>
                <w:szCs w:val="20"/>
              </w:rPr>
              <w:t>.Π.</w:t>
            </w:r>
          </w:p>
          <w:p w14:paraId="72BC0AC6" w14:textId="77777777" w:rsidR="00AE057C" w:rsidRPr="00F82E1C" w:rsidRDefault="007D4ADB" w:rsidP="00AE057C">
            <w:pPr>
              <w:pStyle w:val="gmail-msolistparagraph"/>
              <w:numPr>
                <w:ilvl w:val="0"/>
                <w:numId w:val="14"/>
              </w:numPr>
              <w:snapToGrid w:val="0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Κ</w:t>
            </w:r>
            <w:r w:rsidR="006353F6">
              <w:rPr>
                <w:rFonts w:ascii="Tahoma" w:hAnsi="Tahoma" w:cs="Tahoma"/>
                <w:b/>
                <w:sz w:val="20"/>
                <w:szCs w:val="20"/>
              </w:rPr>
              <w:t>ώστας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Μαρκάζος</w:t>
            </w:r>
            <w:proofErr w:type="spellEnd"/>
            <w:r w:rsidR="00AE057C" w:rsidRPr="00F82E1C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="00AE057C" w:rsidRPr="00F82E1C">
              <w:rPr>
                <w:rFonts w:ascii="Tahoma" w:hAnsi="Tahoma" w:cs="Tahoma"/>
                <w:sz w:val="20"/>
                <w:szCs w:val="20"/>
              </w:rPr>
              <w:t xml:space="preserve">Διευθύνων Σύμβουλος, </w:t>
            </w:r>
            <w:r w:rsidR="00AE057C" w:rsidRPr="00F82E1C">
              <w:rPr>
                <w:rFonts w:ascii="Tahoma" w:hAnsi="Tahoma" w:cs="Tahoma"/>
                <w:sz w:val="20"/>
                <w:szCs w:val="20"/>
                <w:lang w:val="en-US"/>
              </w:rPr>
              <w:t>PREMIA</w:t>
            </w:r>
            <w:r w:rsidR="00AE057C" w:rsidRPr="00F82E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057C" w:rsidRPr="00F82E1C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="00AE057C" w:rsidRPr="00F82E1C">
              <w:rPr>
                <w:rFonts w:ascii="Tahoma" w:hAnsi="Tahoma" w:cs="Tahoma"/>
                <w:sz w:val="20"/>
                <w:szCs w:val="20"/>
              </w:rPr>
              <w:t>.</w:t>
            </w:r>
            <w:r w:rsidR="00AE057C" w:rsidRPr="00F82E1C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="00AE057C" w:rsidRPr="00F82E1C">
              <w:rPr>
                <w:rFonts w:ascii="Tahoma" w:hAnsi="Tahoma" w:cs="Tahoma"/>
                <w:sz w:val="20"/>
                <w:szCs w:val="20"/>
              </w:rPr>
              <w:t>.</w:t>
            </w:r>
            <w:r w:rsidR="00AE057C" w:rsidRPr="00F82E1C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="00AE057C" w:rsidRPr="00F82E1C">
              <w:rPr>
                <w:rFonts w:ascii="Tahoma" w:hAnsi="Tahoma" w:cs="Tahoma"/>
                <w:sz w:val="20"/>
                <w:szCs w:val="20"/>
              </w:rPr>
              <w:t>.</w:t>
            </w:r>
            <w:r w:rsidR="00AE057C" w:rsidRPr="00F82E1C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="00AE057C" w:rsidRPr="00F82E1C">
              <w:rPr>
                <w:rFonts w:ascii="Tahoma" w:hAnsi="Tahoma" w:cs="Tahoma"/>
                <w:sz w:val="20"/>
                <w:szCs w:val="20"/>
              </w:rPr>
              <w:t>.Π.</w:t>
            </w:r>
          </w:p>
          <w:p w14:paraId="32F63748" w14:textId="77777777" w:rsidR="00AE057C" w:rsidRPr="00F82E1C" w:rsidRDefault="007D4ADB" w:rsidP="00AE057C">
            <w:pPr>
              <w:pStyle w:val="gmail-msolistparagraph"/>
              <w:numPr>
                <w:ilvl w:val="0"/>
                <w:numId w:val="14"/>
              </w:numPr>
              <w:snapToGrid w:val="0"/>
              <w:spacing w:before="0" w:beforeAutospacing="0" w:after="0" w:afterAutospacing="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Άννα Αποστολίδου</w:t>
            </w:r>
            <w:r w:rsidR="00AE057C" w:rsidRPr="00F82E1C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="00AE057C" w:rsidRPr="00F82E1C">
              <w:rPr>
                <w:rFonts w:ascii="Tahoma" w:hAnsi="Tahoma" w:cs="Tahoma"/>
                <w:sz w:val="20"/>
                <w:szCs w:val="20"/>
              </w:rPr>
              <w:t xml:space="preserve">Διευθύνουσα Σύμβουλος, BriQ </w:t>
            </w:r>
            <w:r w:rsidR="00AE057C" w:rsidRPr="00F82E1C">
              <w:rPr>
                <w:rFonts w:ascii="Tahoma" w:hAnsi="Tahoma" w:cs="Tahoma"/>
                <w:sz w:val="20"/>
                <w:szCs w:val="20"/>
                <w:lang w:val="en-US"/>
              </w:rPr>
              <w:t>Properties</w:t>
            </w:r>
            <w:r w:rsidR="00AE057C" w:rsidRPr="00F82E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F73B5" w:rsidRPr="00F82E1C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="009F73B5" w:rsidRPr="00F82E1C">
              <w:rPr>
                <w:rFonts w:ascii="Tahoma" w:hAnsi="Tahoma" w:cs="Tahoma"/>
                <w:sz w:val="20"/>
                <w:szCs w:val="20"/>
              </w:rPr>
              <w:t>.</w:t>
            </w:r>
            <w:r w:rsidR="009F73B5" w:rsidRPr="00F82E1C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="009F73B5" w:rsidRPr="00F82E1C">
              <w:rPr>
                <w:rFonts w:ascii="Tahoma" w:hAnsi="Tahoma" w:cs="Tahoma"/>
                <w:sz w:val="20"/>
                <w:szCs w:val="20"/>
              </w:rPr>
              <w:t>.</w:t>
            </w:r>
            <w:r w:rsidR="009F73B5" w:rsidRPr="00F82E1C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="009F73B5" w:rsidRPr="00F82E1C">
              <w:rPr>
                <w:rFonts w:ascii="Tahoma" w:hAnsi="Tahoma" w:cs="Tahoma"/>
                <w:sz w:val="20"/>
                <w:szCs w:val="20"/>
              </w:rPr>
              <w:t>.</w:t>
            </w:r>
            <w:r w:rsidR="009F73B5" w:rsidRPr="00F82E1C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="009F73B5" w:rsidRPr="00F82E1C">
              <w:rPr>
                <w:rFonts w:ascii="Tahoma" w:hAnsi="Tahoma" w:cs="Tahoma"/>
                <w:sz w:val="20"/>
                <w:szCs w:val="20"/>
              </w:rPr>
              <w:t>.Π.</w:t>
            </w:r>
            <w:r w:rsidR="00AE057C" w:rsidRPr="00F82E1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AB3879F" w14:textId="77777777" w:rsidR="0022536E" w:rsidRPr="00AE057C" w:rsidRDefault="0022536E" w:rsidP="00AE057C">
            <w:pPr>
              <w:pStyle w:val="ListParagrap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4C224A" w:rsidRPr="0022536E" w14:paraId="754B3AC0" w14:textId="77777777" w:rsidTr="00211258">
        <w:trPr>
          <w:trHeight w:val="310"/>
        </w:trPr>
        <w:tc>
          <w:tcPr>
            <w:tcW w:w="1452" w:type="dxa"/>
            <w:shd w:val="clear" w:color="auto" w:fill="auto"/>
          </w:tcPr>
          <w:p w14:paraId="2EAE9834" w14:textId="77777777" w:rsidR="004C224A" w:rsidRPr="001A6844" w:rsidRDefault="004C224A" w:rsidP="004C224A">
            <w:pPr>
              <w:snapToGrid w:val="0"/>
              <w:spacing w:before="120" w:after="120"/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14:paraId="7B11CF50" w14:textId="77777777" w:rsidR="004C224A" w:rsidRPr="00676C15" w:rsidRDefault="004C224A" w:rsidP="00676C15">
            <w:pPr>
              <w:snapToGrid w:val="0"/>
              <w:spacing w:before="120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</w:tr>
      <w:tr w:rsidR="004C224A" w:rsidRPr="004C224A" w14:paraId="1446CB64" w14:textId="77777777" w:rsidTr="006B57AD">
        <w:trPr>
          <w:trHeight w:val="3263"/>
        </w:trPr>
        <w:tc>
          <w:tcPr>
            <w:tcW w:w="1452" w:type="dxa"/>
            <w:shd w:val="clear" w:color="auto" w:fill="D9D9D9" w:themeFill="background1" w:themeFillShade="D9"/>
          </w:tcPr>
          <w:p w14:paraId="6219E058" w14:textId="77777777" w:rsidR="004C224A" w:rsidRPr="003B354A" w:rsidRDefault="004C224A" w:rsidP="004C224A">
            <w:pPr>
              <w:snapToGrid w:val="0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F82E1C">
              <w:rPr>
                <w:rFonts w:ascii="Tahoma" w:hAnsi="Tahoma" w:cs="Tahoma"/>
                <w:sz w:val="20"/>
                <w:szCs w:val="20"/>
              </w:rPr>
              <w:t>1</w:t>
            </w:r>
            <w:r w:rsidR="00D833BA">
              <w:rPr>
                <w:rFonts w:ascii="Tahoma" w:hAnsi="Tahoma" w:cs="Tahoma"/>
                <w:sz w:val="20"/>
                <w:szCs w:val="20"/>
              </w:rPr>
              <w:t>7</w:t>
            </w:r>
            <w:r w:rsidRPr="00F82E1C">
              <w:rPr>
                <w:rFonts w:ascii="Tahoma" w:hAnsi="Tahoma" w:cs="Tahoma"/>
                <w:sz w:val="20"/>
                <w:szCs w:val="20"/>
              </w:rPr>
              <w:t>:</w:t>
            </w:r>
            <w:r w:rsidR="00D833BA">
              <w:rPr>
                <w:rFonts w:ascii="Tahoma" w:hAnsi="Tahoma" w:cs="Tahoma"/>
                <w:sz w:val="20"/>
                <w:szCs w:val="20"/>
              </w:rPr>
              <w:t>0</w:t>
            </w:r>
            <w:r w:rsidR="00D27840">
              <w:rPr>
                <w:rFonts w:ascii="Tahoma" w:hAnsi="Tahoma" w:cs="Tahoma"/>
                <w:sz w:val="20"/>
                <w:szCs w:val="20"/>
              </w:rPr>
              <w:t>0</w:t>
            </w:r>
            <w:r w:rsidRPr="00C064D9">
              <w:rPr>
                <w:rFonts w:ascii="Tahoma" w:hAnsi="Tahoma" w:cs="Tahoma"/>
                <w:sz w:val="20"/>
                <w:szCs w:val="20"/>
              </w:rPr>
              <w:t>-</w:t>
            </w:r>
            <w:r w:rsidRPr="00F82E1C">
              <w:rPr>
                <w:rFonts w:ascii="Tahoma" w:hAnsi="Tahoma" w:cs="Tahoma"/>
                <w:sz w:val="20"/>
                <w:szCs w:val="20"/>
              </w:rPr>
              <w:t>1</w:t>
            </w:r>
            <w:r w:rsidR="001A6844">
              <w:rPr>
                <w:rFonts w:ascii="Tahoma" w:hAnsi="Tahoma" w:cs="Tahoma"/>
                <w:sz w:val="20"/>
                <w:szCs w:val="20"/>
              </w:rPr>
              <w:t>7</w:t>
            </w:r>
            <w:r w:rsidRPr="00F82E1C">
              <w:rPr>
                <w:rFonts w:ascii="Tahoma" w:hAnsi="Tahoma" w:cs="Tahoma"/>
                <w:sz w:val="20"/>
                <w:szCs w:val="20"/>
              </w:rPr>
              <w:t>:</w:t>
            </w:r>
            <w:r w:rsidR="000536DC">
              <w:rPr>
                <w:rFonts w:ascii="Tahoma" w:hAnsi="Tahoma" w:cs="Tahoma"/>
                <w:sz w:val="20"/>
                <w:szCs w:val="20"/>
              </w:rPr>
              <w:t>4</w:t>
            </w:r>
            <w:r w:rsidR="00D2784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14:paraId="15C06EE8" w14:textId="77777777" w:rsidR="004C224A" w:rsidRPr="00F82E1C" w:rsidRDefault="004C224A" w:rsidP="00474A66">
            <w:pPr>
              <w:snapToGrid w:val="0"/>
              <w:spacing w:before="120"/>
              <w:rPr>
                <w:rFonts w:ascii="Tahoma" w:hAnsi="Tahoma" w:cs="Tahoma"/>
                <w:b/>
                <w:i/>
              </w:rPr>
            </w:pPr>
            <w:proofErr w:type="spellStart"/>
            <w:r w:rsidRPr="00F82E1C">
              <w:rPr>
                <w:rFonts w:ascii="Tahoma" w:hAnsi="Tahoma" w:cs="Tahoma"/>
                <w:b/>
                <w:i/>
              </w:rPr>
              <w:t>Panel</w:t>
            </w:r>
            <w:proofErr w:type="spellEnd"/>
            <w:r w:rsidRPr="00F82E1C">
              <w:rPr>
                <w:rFonts w:ascii="Tahoma" w:hAnsi="Tahoma" w:cs="Tahoma"/>
                <w:b/>
                <w:i/>
              </w:rPr>
              <w:t xml:space="preserve"> V</w:t>
            </w:r>
            <w:r>
              <w:rPr>
                <w:rFonts w:ascii="Tahoma" w:hAnsi="Tahoma" w:cs="Tahoma"/>
                <w:b/>
                <w:i/>
                <w:lang w:val="en-US"/>
              </w:rPr>
              <w:t>I</w:t>
            </w:r>
            <w:r w:rsidRPr="00F82E1C">
              <w:rPr>
                <w:rFonts w:ascii="Tahoma" w:hAnsi="Tahoma" w:cs="Tahoma"/>
                <w:b/>
                <w:i/>
              </w:rPr>
              <w:t>: «</w:t>
            </w:r>
            <w:r w:rsidR="00312173">
              <w:rPr>
                <w:rFonts w:ascii="Tahoma" w:hAnsi="Tahoma" w:cs="Tahoma"/>
                <w:b/>
                <w:i/>
              </w:rPr>
              <w:t xml:space="preserve"> Επενδύσεις σε </w:t>
            </w:r>
            <w:r>
              <w:rPr>
                <w:rFonts w:ascii="Tahoma" w:hAnsi="Tahoma" w:cs="Tahoma"/>
                <w:b/>
                <w:i/>
                <w:lang w:val="en-US"/>
              </w:rPr>
              <w:t>AIFs</w:t>
            </w:r>
            <w:r w:rsidR="00312173">
              <w:rPr>
                <w:rFonts w:ascii="Tahoma" w:hAnsi="Tahoma" w:cs="Tahoma"/>
                <w:b/>
                <w:i/>
              </w:rPr>
              <w:t xml:space="preserve"> σε περιβάλλον πληθωρισμού</w:t>
            </w:r>
            <w:r w:rsidRPr="00F82E1C">
              <w:rPr>
                <w:rFonts w:ascii="Tahoma" w:hAnsi="Tahoma" w:cs="Tahoma"/>
                <w:b/>
                <w:i/>
              </w:rPr>
              <w:t>»</w:t>
            </w:r>
          </w:p>
          <w:p w14:paraId="126B7314" w14:textId="77777777" w:rsidR="00D27840" w:rsidRDefault="00D27840" w:rsidP="00D27840">
            <w:pPr>
              <w:pStyle w:val="gmail-msolistparagraph"/>
              <w:snapToGrid w:val="0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14:paraId="3F2A93F7" w14:textId="77777777" w:rsidR="00312173" w:rsidRPr="008C7C5C" w:rsidRDefault="004C224A" w:rsidP="00312173">
            <w:pPr>
              <w:pStyle w:val="gmail-msolistparagraph"/>
              <w:snapToGrid w:val="0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F82E1C">
              <w:rPr>
                <w:rFonts w:ascii="Tahoma" w:hAnsi="Tahoma" w:cs="Tahoma"/>
                <w:sz w:val="20"/>
                <w:szCs w:val="20"/>
              </w:rPr>
              <w:t>Συντονιστής:</w:t>
            </w:r>
            <w:r w:rsidRPr="00F82E1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7C5C">
              <w:rPr>
                <w:rFonts w:ascii="Tahoma" w:hAnsi="Tahoma" w:cs="Tahoma"/>
                <w:b/>
                <w:sz w:val="20"/>
                <w:szCs w:val="20"/>
              </w:rPr>
              <w:t>Βασίλης Κλέτσας,</w:t>
            </w:r>
            <w:r w:rsidR="008C7C5C">
              <w:rPr>
                <w:rFonts w:ascii="Tahoma" w:hAnsi="Tahoma" w:cs="Tahoma"/>
                <w:sz w:val="20"/>
                <w:szCs w:val="20"/>
              </w:rPr>
              <w:t xml:space="preserve"> Διευθύνων Σύμβουλος</w:t>
            </w:r>
            <w:r w:rsidR="008C7C5C" w:rsidRPr="00F82E1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8C7C5C">
              <w:rPr>
                <w:rFonts w:ascii="Tahoma" w:hAnsi="Tahoma" w:cs="Tahoma"/>
                <w:sz w:val="20"/>
                <w:szCs w:val="20"/>
              </w:rPr>
              <w:t>ΑΝΔΡΟΜΕΔΑ Α.Ε.ΕΧ.</w:t>
            </w:r>
          </w:p>
          <w:p w14:paraId="5F7B526E" w14:textId="77777777" w:rsidR="004C224A" w:rsidRPr="00F82E1C" w:rsidRDefault="004C224A" w:rsidP="00474A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162ECA" w14:textId="77777777" w:rsidR="004C224A" w:rsidRPr="00F82E1C" w:rsidRDefault="004C224A" w:rsidP="00474A66">
            <w:pPr>
              <w:rPr>
                <w:rFonts w:ascii="Tahoma" w:hAnsi="Tahoma" w:cs="Tahoma"/>
                <w:sz w:val="20"/>
                <w:szCs w:val="20"/>
              </w:rPr>
            </w:pPr>
            <w:r w:rsidRPr="00F82E1C">
              <w:rPr>
                <w:rFonts w:ascii="Tahoma" w:hAnsi="Tahoma" w:cs="Tahoma"/>
                <w:sz w:val="20"/>
                <w:szCs w:val="20"/>
              </w:rPr>
              <w:t>Ομιλητές:</w:t>
            </w:r>
          </w:p>
          <w:p w14:paraId="030DB349" w14:textId="77777777" w:rsidR="004C224A" w:rsidRPr="00F82E1C" w:rsidRDefault="004C224A" w:rsidP="00474A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FA397F7" w14:textId="77777777" w:rsidR="004C224A" w:rsidRPr="004C224A" w:rsidRDefault="004C224A" w:rsidP="004C224A">
            <w:pPr>
              <w:pStyle w:val="gmail-msolistparagraph"/>
              <w:numPr>
                <w:ilvl w:val="0"/>
                <w:numId w:val="14"/>
              </w:numPr>
              <w:snapToGrid w:val="0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bookmarkStart w:id="0" w:name="_Hlk145427199"/>
            <w:r w:rsidRPr="004C224A">
              <w:rPr>
                <w:rFonts w:ascii="Tahoma" w:hAnsi="Tahoma" w:cs="Tahoma"/>
                <w:b/>
                <w:sz w:val="20"/>
                <w:szCs w:val="20"/>
              </w:rPr>
              <w:t xml:space="preserve">Μάνος </w:t>
            </w:r>
            <w:proofErr w:type="spellStart"/>
            <w:r w:rsidRPr="004C224A">
              <w:rPr>
                <w:rFonts w:ascii="Tahoma" w:hAnsi="Tahoma" w:cs="Tahoma"/>
                <w:b/>
                <w:sz w:val="20"/>
                <w:szCs w:val="20"/>
              </w:rPr>
              <w:t>Δροσατάκης</w:t>
            </w:r>
            <w:proofErr w:type="spellEnd"/>
            <w:r w:rsidRPr="004C224A"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 w:rsidRPr="004C224A">
              <w:rPr>
                <w:rFonts w:ascii="Tahoma" w:hAnsi="Tahoma" w:cs="Tahoma"/>
                <w:sz w:val="20"/>
                <w:szCs w:val="20"/>
              </w:rPr>
              <w:t> Διευθυντής Επενδύσεων, IOLCUS INVESTMENTS Α.Ε.Δ.Ο.Ε.Ε.</w:t>
            </w:r>
            <w:bookmarkEnd w:id="0"/>
          </w:p>
          <w:p w14:paraId="0209AB2A" w14:textId="77777777" w:rsidR="004C224A" w:rsidRPr="004C224A" w:rsidRDefault="004C224A" w:rsidP="004C224A">
            <w:pPr>
              <w:pStyle w:val="gmail-msolistparagraph"/>
              <w:numPr>
                <w:ilvl w:val="0"/>
                <w:numId w:val="14"/>
              </w:numPr>
              <w:snapToGrid w:val="0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bookmarkStart w:id="1" w:name="_Hlk145427219"/>
            <w:r w:rsidRPr="004C224A">
              <w:rPr>
                <w:rFonts w:ascii="Tahoma" w:hAnsi="Tahoma" w:cs="Tahoma"/>
                <w:b/>
                <w:sz w:val="20"/>
                <w:szCs w:val="20"/>
              </w:rPr>
              <w:t>Αλέξανδρος Μαγκλάρας,</w:t>
            </w:r>
            <w:r w:rsidRPr="004C224A">
              <w:rPr>
                <w:rFonts w:ascii="Tahoma" w:hAnsi="Tahoma" w:cs="Tahoma"/>
                <w:sz w:val="20"/>
                <w:szCs w:val="20"/>
              </w:rPr>
              <w:t xml:space="preserve">  Γενικός Διε</w:t>
            </w:r>
            <w:r>
              <w:rPr>
                <w:rFonts w:ascii="Tahoma" w:hAnsi="Tahoma" w:cs="Tahoma"/>
                <w:sz w:val="20"/>
                <w:szCs w:val="20"/>
              </w:rPr>
              <w:t>υθυντής &amp; Διευθυντής Επενδύσεων</w:t>
            </w:r>
            <w:r w:rsidRPr="004C224A">
              <w:rPr>
                <w:rFonts w:ascii="Tahoma" w:hAnsi="Tahoma" w:cs="Tahoma"/>
                <w:sz w:val="20"/>
                <w:szCs w:val="20"/>
              </w:rPr>
              <w:t>, TRITON ASSET MANAGEMENT </w:t>
            </w:r>
            <w:bookmarkEnd w:id="1"/>
            <w:r w:rsidR="00F37F0C">
              <w:rPr>
                <w:rFonts w:ascii="Tahoma" w:hAnsi="Tahoma" w:cs="Tahoma"/>
                <w:sz w:val="20"/>
                <w:szCs w:val="20"/>
              </w:rPr>
              <w:t xml:space="preserve">Α.Ε.Δ.Α.Κ. </w:t>
            </w:r>
          </w:p>
          <w:p w14:paraId="47F818DD" w14:textId="77777777" w:rsidR="004C224A" w:rsidRPr="004C224A" w:rsidRDefault="004C224A" w:rsidP="004C224A">
            <w:pPr>
              <w:pStyle w:val="gmail-msolistparagraph"/>
              <w:numPr>
                <w:ilvl w:val="0"/>
                <w:numId w:val="14"/>
              </w:numPr>
              <w:snapToGrid w:val="0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  <w:bookmarkStart w:id="2" w:name="_Hlk145427234"/>
            <w:r w:rsidRPr="004C224A">
              <w:rPr>
                <w:rFonts w:ascii="Tahoma" w:hAnsi="Tahoma" w:cs="Tahoma"/>
                <w:b/>
                <w:sz w:val="20"/>
                <w:szCs w:val="20"/>
              </w:rPr>
              <w:t>Παναγιώτης</w:t>
            </w:r>
            <w:r w:rsidRPr="004C224A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4C224A">
              <w:rPr>
                <w:rFonts w:ascii="Tahoma" w:hAnsi="Tahoma" w:cs="Tahoma"/>
                <w:b/>
                <w:sz w:val="20"/>
                <w:szCs w:val="20"/>
              </w:rPr>
              <w:t>Σαμαρτζής</w:t>
            </w:r>
            <w:r w:rsidRPr="004C224A">
              <w:rPr>
                <w:rFonts w:ascii="Tahoma" w:hAnsi="Tahoma" w:cs="Tahoma"/>
                <w:b/>
                <w:sz w:val="20"/>
                <w:szCs w:val="20"/>
                <w:lang w:val="en-US"/>
              </w:rPr>
              <w:t>,</w:t>
            </w:r>
            <w:r w:rsidRPr="004C224A">
              <w:rPr>
                <w:rFonts w:ascii="Tahoma" w:hAnsi="Tahoma" w:cs="Tahoma"/>
                <w:sz w:val="20"/>
                <w:szCs w:val="20"/>
                <w:lang w:val="en-US"/>
              </w:rPr>
              <w:t xml:space="preserve"> Investment Technology &amp; Risk Management Specialist, A</w:t>
            </w:r>
            <w:r w:rsidR="00F37F0C">
              <w:rPr>
                <w:rFonts w:ascii="Tahoma" w:hAnsi="Tahoma" w:cs="Tahoma"/>
                <w:sz w:val="20"/>
                <w:szCs w:val="20"/>
                <w:lang w:val="en-US"/>
              </w:rPr>
              <w:t>ssetWise</w:t>
            </w:r>
            <w:r w:rsidRPr="004C224A">
              <w:rPr>
                <w:rFonts w:ascii="Tahoma" w:hAnsi="Tahoma" w:cs="Tahoma"/>
                <w:sz w:val="20"/>
                <w:szCs w:val="20"/>
                <w:lang w:val="en-US"/>
              </w:rPr>
              <w:t xml:space="preserve"> CAPITAL MANAGEMENT </w:t>
            </w:r>
            <w:bookmarkEnd w:id="2"/>
          </w:p>
          <w:p w14:paraId="13DEAF61" w14:textId="77777777" w:rsidR="004C224A" w:rsidRPr="00D833BA" w:rsidRDefault="009B56AF" w:rsidP="004C224A">
            <w:pPr>
              <w:pStyle w:val="gmail-msolistparagraph"/>
              <w:numPr>
                <w:ilvl w:val="0"/>
                <w:numId w:val="14"/>
              </w:numPr>
              <w:snapToGrid w:val="0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Ιωσήφ</w:t>
            </w:r>
            <w:r w:rsidR="004C224A" w:rsidRPr="00D833B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4C224A" w:rsidRPr="004C224A">
              <w:rPr>
                <w:rFonts w:ascii="Tahoma" w:hAnsi="Tahoma" w:cs="Tahoma"/>
                <w:b/>
                <w:sz w:val="20"/>
                <w:szCs w:val="20"/>
              </w:rPr>
              <w:t>Παπαδογιάννης</w:t>
            </w:r>
            <w:proofErr w:type="spellEnd"/>
            <w:r w:rsidR="004C224A" w:rsidRPr="00D833BA"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 w:rsidR="004C224A" w:rsidRPr="00D833B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B56AF">
              <w:rPr>
                <w:rFonts w:ascii="Tahoma" w:hAnsi="Tahoma" w:cs="Tahoma"/>
                <w:sz w:val="20"/>
                <w:szCs w:val="20"/>
              </w:rPr>
              <w:t>Διευθυντής Επενδύσεων</w:t>
            </w:r>
            <w:r>
              <w:rPr>
                <w:rFonts w:ascii="Tahoma" w:hAnsi="Tahoma" w:cs="Tahoma"/>
                <w:sz w:val="20"/>
                <w:szCs w:val="20"/>
              </w:rPr>
              <w:t xml:space="preserve"> &amp; Μ</w:t>
            </w:r>
            <w:r w:rsidRPr="009B56AF">
              <w:rPr>
                <w:rFonts w:ascii="Tahoma" w:hAnsi="Tahoma" w:cs="Tahoma"/>
                <w:sz w:val="20"/>
                <w:szCs w:val="20"/>
              </w:rPr>
              <w:t>έλος Δ.Σ.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B56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B56AF">
              <w:rPr>
                <w:rFonts w:ascii="Tahoma" w:hAnsi="Tahoma" w:cs="Tahoma"/>
                <w:sz w:val="20"/>
                <w:szCs w:val="20"/>
                <w:lang w:val="en-US"/>
              </w:rPr>
              <w:t>ALPHA</w:t>
            </w:r>
            <w:r w:rsidRPr="009B56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B56AF">
              <w:rPr>
                <w:rFonts w:ascii="Tahoma" w:hAnsi="Tahoma" w:cs="Tahoma"/>
                <w:sz w:val="20"/>
                <w:szCs w:val="20"/>
                <w:lang w:val="en-US"/>
              </w:rPr>
              <w:t>TRUST</w:t>
            </w:r>
            <w:r w:rsidRPr="009B56A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0FAE597" w14:textId="77777777" w:rsidR="004C224A" w:rsidRPr="00D833BA" w:rsidRDefault="004C224A" w:rsidP="00474A66">
            <w:pPr>
              <w:pStyle w:val="ListParagrap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E057C" w:rsidRPr="002330BB" w14:paraId="7CFDEDF6" w14:textId="77777777" w:rsidTr="00211258">
        <w:trPr>
          <w:trHeight w:val="1356"/>
        </w:trPr>
        <w:tc>
          <w:tcPr>
            <w:tcW w:w="1452" w:type="dxa"/>
            <w:shd w:val="clear" w:color="auto" w:fill="auto"/>
          </w:tcPr>
          <w:p w14:paraId="7AF586A1" w14:textId="77777777" w:rsidR="00AE057C" w:rsidRPr="00AE057C" w:rsidRDefault="00AE057C" w:rsidP="00D8592F">
            <w:pPr>
              <w:snapToGrid w:val="0"/>
              <w:spacing w:before="120" w:after="120"/>
              <w:rPr>
                <w:rFonts w:ascii="Tahoma" w:hAnsi="Tahoma" w:cs="Tahoma"/>
                <w:sz w:val="20"/>
                <w:szCs w:val="20"/>
                <w:vertAlign w:val="subscript"/>
              </w:rPr>
            </w:pPr>
            <w:r w:rsidRPr="00501C0D">
              <w:rPr>
                <w:rFonts w:ascii="Tahoma" w:hAnsi="Tahoma" w:cs="Tahoma"/>
                <w:sz w:val="20"/>
                <w:szCs w:val="20"/>
              </w:rPr>
              <w:t>1</w:t>
            </w:r>
            <w:r w:rsidR="001A6844">
              <w:rPr>
                <w:rFonts w:ascii="Tahoma" w:hAnsi="Tahoma" w:cs="Tahoma"/>
                <w:sz w:val="20"/>
                <w:szCs w:val="20"/>
              </w:rPr>
              <w:t>7</w:t>
            </w:r>
            <w:r w:rsidRPr="00501C0D">
              <w:rPr>
                <w:rFonts w:ascii="Tahoma" w:hAnsi="Tahoma" w:cs="Tahoma"/>
                <w:sz w:val="20"/>
                <w:szCs w:val="20"/>
              </w:rPr>
              <w:t>:</w:t>
            </w:r>
            <w:r w:rsidR="000536DC">
              <w:rPr>
                <w:rFonts w:ascii="Tahoma" w:hAnsi="Tahoma" w:cs="Tahoma"/>
                <w:sz w:val="20"/>
                <w:szCs w:val="20"/>
              </w:rPr>
              <w:t>4</w:t>
            </w:r>
            <w:r w:rsidR="007709D0">
              <w:rPr>
                <w:rFonts w:ascii="Tahoma" w:hAnsi="Tahoma" w:cs="Tahoma"/>
                <w:sz w:val="20"/>
                <w:szCs w:val="20"/>
              </w:rPr>
              <w:t>5</w:t>
            </w:r>
            <w:r w:rsidRPr="00501C0D">
              <w:rPr>
                <w:rFonts w:ascii="Tahoma" w:hAnsi="Tahoma" w:cs="Tahoma"/>
                <w:sz w:val="20"/>
                <w:szCs w:val="20"/>
              </w:rPr>
              <w:t>-1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501C0D">
              <w:rPr>
                <w:rFonts w:ascii="Tahoma" w:hAnsi="Tahoma" w:cs="Tahoma"/>
                <w:sz w:val="20"/>
                <w:szCs w:val="20"/>
              </w:rPr>
              <w:t>:</w:t>
            </w:r>
            <w:r w:rsidR="000536DC">
              <w:rPr>
                <w:rFonts w:ascii="Tahoma" w:hAnsi="Tahoma" w:cs="Tahoma"/>
                <w:sz w:val="20"/>
                <w:szCs w:val="20"/>
              </w:rPr>
              <w:t>0</w:t>
            </w:r>
            <w:r w:rsidR="007709D0">
              <w:rPr>
                <w:rFonts w:ascii="Tahoma" w:hAnsi="Tahoma" w:cs="Tahoma"/>
                <w:sz w:val="20"/>
                <w:szCs w:val="20"/>
              </w:rPr>
              <w:t>0</w:t>
            </w:r>
          </w:p>
          <w:p w14:paraId="383ABD62" w14:textId="77777777" w:rsidR="00AE057C" w:rsidRPr="00501C0D" w:rsidRDefault="00AE057C" w:rsidP="00D8592F">
            <w:pPr>
              <w:snapToGrid w:val="0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14:paraId="40802BD9" w14:textId="77777777" w:rsidR="00AE057C" w:rsidRPr="00463B67" w:rsidRDefault="00AE057C" w:rsidP="00D8592F">
            <w:pPr>
              <w:snapToGrid w:val="0"/>
              <w:spacing w:before="12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Ομιλία</w:t>
            </w:r>
            <w:r w:rsidRPr="00463B67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  <w:p w14:paraId="101EF61B" w14:textId="77777777" w:rsidR="00AE057C" w:rsidRPr="00AE057C" w:rsidRDefault="00AE057C" w:rsidP="00D8592F">
            <w:pPr>
              <w:snapToGrid w:val="0"/>
              <w:spacing w:before="120"/>
              <w:rPr>
                <w:rFonts w:ascii="Tahoma" w:hAnsi="Tahoma" w:cs="Tahoma"/>
                <w:b/>
                <w:i/>
                <w:sz w:val="20"/>
                <w:szCs w:val="20"/>
                <w:lang w:val="en-US"/>
              </w:rPr>
            </w:pPr>
            <w:r w:rsidRPr="00AE057C">
              <w:rPr>
                <w:rFonts w:ascii="Tahoma" w:hAnsi="Tahoma" w:cs="Tahoma"/>
                <w:b/>
                <w:i/>
                <w:sz w:val="20"/>
                <w:szCs w:val="20"/>
                <w:lang w:val="en-US"/>
              </w:rPr>
              <w:t>“Greek Private Equity Evolution”</w:t>
            </w:r>
          </w:p>
          <w:p w14:paraId="0ED42E39" w14:textId="77777777" w:rsidR="001A6844" w:rsidRPr="00AE057C" w:rsidRDefault="00AE057C" w:rsidP="00211258">
            <w:pPr>
              <w:snapToGrid w:val="0"/>
              <w:spacing w:before="12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E11E6">
              <w:rPr>
                <w:rFonts w:ascii="Tahoma" w:eastAsia="Calibri" w:hAnsi="Tahoma" w:cs="Tahoma"/>
                <w:b/>
                <w:sz w:val="20"/>
                <w:szCs w:val="20"/>
              </w:rPr>
              <w:t>Μάρκος</w:t>
            </w:r>
            <w:r w:rsidRPr="00AE057C">
              <w:rPr>
                <w:rFonts w:ascii="Tahoma" w:eastAsia="Calibri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AE11E6">
              <w:rPr>
                <w:rFonts w:ascii="Tahoma" w:eastAsia="Calibri" w:hAnsi="Tahoma" w:cs="Tahoma"/>
                <w:b/>
                <w:sz w:val="20"/>
                <w:szCs w:val="20"/>
              </w:rPr>
              <w:t>Βερέμης</w:t>
            </w:r>
            <w:r w:rsidRPr="00AE057C">
              <w:rPr>
                <w:rFonts w:ascii="Tahoma" w:eastAsia="Calibri" w:hAnsi="Tahoma" w:cs="Tahoma"/>
                <w:b/>
                <w:sz w:val="20"/>
                <w:szCs w:val="20"/>
                <w:lang w:val="en-US"/>
              </w:rPr>
              <w:t>,</w:t>
            </w:r>
            <w:r w:rsidRPr="00AE057C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 w:rsidRPr="00AE11E6">
              <w:rPr>
                <w:rFonts w:ascii="Tahoma" w:eastAsia="Calibri" w:hAnsi="Tahoma" w:cs="Tahoma"/>
                <w:sz w:val="20"/>
                <w:szCs w:val="20"/>
              </w:rPr>
              <w:t>Συνιδρυτής</w:t>
            </w:r>
            <w:r w:rsidRPr="00AE057C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r w:rsidRPr="00AE11E6">
              <w:rPr>
                <w:rFonts w:ascii="Tahoma" w:eastAsia="Calibri" w:hAnsi="Tahoma" w:cs="Tahoma"/>
                <w:sz w:val="20"/>
                <w:szCs w:val="20"/>
              </w:rPr>
              <w:t>και</w:t>
            </w:r>
            <w:r w:rsidRPr="00AE057C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r w:rsidRPr="00AE11E6">
              <w:rPr>
                <w:rFonts w:ascii="Tahoma" w:eastAsia="Calibri" w:hAnsi="Tahoma" w:cs="Tahoma"/>
                <w:sz w:val="20"/>
                <w:szCs w:val="20"/>
              </w:rPr>
              <w:t>Πρόεδρος</w:t>
            </w:r>
            <w:r w:rsidRPr="00AE057C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r w:rsidRPr="00AE11E6">
              <w:rPr>
                <w:rFonts w:ascii="Tahoma" w:eastAsia="Calibri" w:hAnsi="Tahoma" w:cs="Tahoma"/>
                <w:sz w:val="20"/>
                <w:szCs w:val="20"/>
              </w:rPr>
              <w:t>Δ</w:t>
            </w:r>
            <w:r w:rsidRPr="00AE057C">
              <w:rPr>
                <w:rFonts w:ascii="Tahoma" w:eastAsia="Calibri" w:hAnsi="Tahoma" w:cs="Tahoma"/>
                <w:sz w:val="20"/>
                <w:szCs w:val="20"/>
                <w:lang w:val="en-US"/>
              </w:rPr>
              <w:t>.</w:t>
            </w:r>
            <w:r w:rsidRPr="00AE11E6">
              <w:rPr>
                <w:rFonts w:ascii="Tahoma" w:eastAsia="Calibri" w:hAnsi="Tahoma" w:cs="Tahoma"/>
                <w:sz w:val="20"/>
                <w:szCs w:val="20"/>
              </w:rPr>
              <w:t>Σ</w:t>
            </w:r>
            <w:r w:rsidRPr="00AE057C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. </w:t>
            </w:r>
            <w:r w:rsidR="00250736" w:rsidRPr="00AE057C">
              <w:rPr>
                <w:rFonts w:ascii="Tahoma" w:eastAsia="Calibri" w:hAnsi="Tahoma" w:cs="Tahoma"/>
                <w:sz w:val="20"/>
                <w:szCs w:val="20"/>
                <w:lang w:val="en-US"/>
              </w:rPr>
              <w:t>Upstream</w:t>
            </w:r>
            <w:r w:rsidRPr="00AE057C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, </w:t>
            </w:r>
            <w:r w:rsidRPr="00AE11E6">
              <w:rPr>
                <w:rFonts w:ascii="Tahoma" w:eastAsia="Calibri" w:hAnsi="Tahoma" w:cs="Tahoma"/>
                <w:sz w:val="20"/>
                <w:szCs w:val="20"/>
              </w:rPr>
              <w:t>Εταίρος</w:t>
            </w:r>
            <w:r w:rsidRPr="00AE057C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57C">
              <w:rPr>
                <w:rFonts w:ascii="Tahoma" w:eastAsia="Calibri" w:hAnsi="Tahoma" w:cs="Tahoma"/>
                <w:sz w:val="20"/>
                <w:szCs w:val="20"/>
                <w:lang w:val="en-US"/>
              </w:rPr>
              <w:t>BigPi</w:t>
            </w:r>
            <w:proofErr w:type="spellEnd"/>
            <w:r w:rsidRPr="00AE057C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Ventures</w:t>
            </w:r>
          </w:p>
        </w:tc>
      </w:tr>
      <w:tr w:rsidR="00AE057C" w:rsidRPr="002330BB" w14:paraId="0BF78282" w14:textId="77777777" w:rsidTr="00211258">
        <w:trPr>
          <w:trHeight w:val="2538"/>
        </w:trPr>
        <w:tc>
          <w:tcPr>
            <w:tcW w:w="1452" w:type="dxa"/>
            <w:shd w:val="clear" w:color="auto" w:fill="D9D9D9" w:themeFill="background1" w:themeFillShade="D9"/>
          </w:tcPr>
          <w:p w14:paraId="349EEB7B" w14:textId="77777777" w:rsidR="00AE057C" w:rsidRPr="003B354A" w:rsidRDefault="00AE057C" w:rsidP="00F82E1C">
            <w:pPr>
              <w:snapToGrid w:val="0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F82E1C">
              <w:rPr>
                <w:rFonts w:ascii="Tahoma" w:hAnsi="Tahoma" w:cs="Tahoma"/>
                <w:sz w:val="20"/>
                <w:szCs w:val="20"/>
              </w:rPr>
              <w:t>18:</w:t>
            </w:r>
            <w:r w:rsidR="000536DC">
              <w:rPr>
                <w:rFonts w:ascii="Tahoma" w:hAnsi="Tahoma" w:cs="Tahoma"/>
                <w:sz w:val="20"/>
                <w:szCs w:val="20"/>
              </w:rPr>
              <w:t>0</w:t>
            </w:r>
            <w:r w:rsidR="007709D0">
              <w:rPr>
                <w:rFonts w:ascii="Tahoma" w:hAnsi="Tahoma" w:cs="Tahoma"/>
                <w:sz w:val="20"/>
                <w:szCs w:val="20"/>
              </w:rPr>
              <w:t>0</w:t>
            </w:r>
            <w:r w:rsidRPr="00C064D9">
              <w:rPr>
                <w:rFonts w:ascii="Tahoma" w:hAnsi="Tahoma" w:cs="Tahoma"/>
                <w:sz w:val="20"/>
                <w:szCs w:val="20"/>
              </w:rPr>
              <w:t>-</w:t>
            </w:r>
            <w:r w:rsidRPr="00F82E1C">
              <w:rPr>
                <w:rFonts w:ascii="Tahoma" w:hAnsi="Tahoma" w:cs="Tahoma"/>
                <w:sz w:val="20"/>
                <w:szCs w:val="20"/>
              </w:rPr>
              <w:t>1</w:t>
            </w:r>
            <w:r w:rsidR="001A6844">
              <w:rPr>
                <w:rFonts w:ascii="Tahoma" w:hAnsi="Tahoma" w:cs="Tahoma"/>
                <w:sz w:val="20"/>
                <w:szCs w:val="20"/>
              </w:rPr>
              <w:t>8</w:t>
            </w:r>
            <w:r w:rsidRPr="00F82E1C">
              <w:rPr>
                <w:rFonts w:ascii="Tahoma" w:hAnsi="Tahoma" w:cs="Tahoma"/>
                <w:sz w:val="20"/>
                <w:szCs w:val="20"/>
              </w:rPr>
              <w:t>:</w:t>
            </w:r>
            <w:r w:rsidR="000536DC">
              <w:rPr>
                <w:rFonts w:ascii="Tahoma" w:hAnsi="Tahoma" w:cs="Tahoma"/>
                <w:sz w:val="20"/>
                <w:szCs w:val="20"/>
              </w:rPr>
              <w:t>4</w:t>
            </w:r>
            <w:r w:rsidR="007709D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14:paraId="4FBCA3ED" w14:textId="77777777" w:rsidR="00AE057C" w:rsidRPr="00F82E1C" w:rsidRDefault="00AE057C" w:rsidP="00F82E1C">
            <w:pPr>
              <w:snapToGrid w:val="0"/>
              <w:spacing w:before="120"/>
              <w:rPr>
                <w:rFonts w:ascii="Tahoma" w:hAnsi="Tahoma" w:cs="Tahoma"/>
                <w:b/>
                <w:i/>
              </w:rPr>
            </w:pPr>
            <w:proofErr w:type="spellStart"/>
            <w:r w:rsidRPr="00F82E1C">
              <w:rPr>
                <w:rFonts w:ascii="Tahoma" w:hAnsi="Tahoma" w:cs="Tahoma"/>
                <w:b/>
                <w:i/>
              </w:rPr>
              <w:t>Panel</w:t>
            </w:r>
            <w:proofErr w:type="spellEnd"/>
            <w:r w:rsidRPr="00F82E1C">
              <w:rPr>
                <w:rFonts w:ascii="Tahoma" w:hAnsi="Tahoma" w:cs="Tahoma"/>
                <w:b/>
                <w:i/>
              </w:rPr>
              <w:t xml:space="preserve"> VI</w:t>
            </w:r>
            <w:r w:rsidR="00E42718">
              <w:rPr>
                <w:rFonts w:ascii="Tahoma" w:hAnsi="Tahoma" w:cs="Tahoma"/>
                <w:b/>
                <w:i/>
                <w:lang w:val="en-US"/>
              </w:rPr>
              <w:t>I</w:t>
            </w:r>
            <w:r w:rsidRPr="00F82E1C">
              <w:rPr>
                <w:rFonts w:ascii="Tahoma" w:hAnsi="Tahoma" w:cs="Tahoma"/>
                <w:b/>
                <w:i/>
              </w:rPr>
              <w:t>: «</w:t>
            </w:r>
            <w:r w:rsidR="00F82E1C" w:rsidRPr="00F82E1C">
              <w:rPr>
                <w:rStyle w:val="xxxxcontentpasted1"/>
                <w:rFonts w:ascii="Tahoma" w:hAnsi="Tahoma" w:cs="Tahoma"/>
                <w:b/>
                <w:bCs/>
                <w:i/>
                <w:iCs/>
                <w:bdr w:val="none" w:sz="0" w:space="0" w:color="auto" w:frame="1"/>
              </w:rPr>
              <w:t xml:space="preserve">Οι επενδύσεις των </w:t>
            </w:r>
            <w:proofErr w:type="spellStart"/>
            <w:r w:rsidR="00F82E1C" w:rsidRPr="00F82E1C">
              <w:rPr>
                <w:rStyle w:val="xxxxcontentpasted1"/>
                <w:rFonts w:ascii="Tahoma" w:hAnsi="Tahoma" w:cs="Tahoma"/>
                <w:b/>
                <w:bCs/>
                <w:i/>
                <w:iCs/>
                <w:bdr w:val="none" w:sz="0" w:space="0" w:color="auto" w:frame="1"/>
              </w:rPr>
              <w:t>Private</w:t>
            </w:r>
            <w:proofErr w:type="spellEnd"/>
            <w:r w:rsidR="00F82E1C" w:rsidRPr="00F82E1C">
              <w:rPr>
                <w:rStyle w:val="xxxxcontentpasted1"/>
                <w:rFonts w:ascii="Tahoma" w:hAnsi="Tahoma" w:cs="Tahoma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="00F82E1C" w:rsidRPr="00F82E1C">
              <w:rPr>
                <w:rStyle w:val="xxxxcontentpasted1"/>
                <w:rFonts w:ascii="Tahoma" w:hAnsi="Tahoma" w:cs="Tahoma"/>
                <w:b/>
                <w:bCs/>
                <w:i/>
                <w:iCs/>
                <w:bdr w:val="none" w:sz="0" w:space="0" w:color="auto" w:frame="1"/>
              </w:rPr>
              <w:t>Equity</w:t>
            </w:r>
            <w:proofErr w:type="spellEnd"/>
            <w:r w:rsidR="00F82E1C" w:rsidRPr="00F82E1C">
              <w:rPr>
                <w:rStyle w:val="xxxxcontentpasted1"/>
                <w:rFonts w:ascii="Tahoma" w:hAnsi="Tahoma" w:cs="Tahoma"/>
                <w:b/>
                <w:bCs/>
                <w:i/>
                <w:iCs/>
                <w:bdr w:val="none" w:sz="0" w:space="0" w:color="auto" w:frame="1"/>
              </w:rPr>
              <w:t xml:space="preserve"> σε πληθωριστικό περιβάλλον</w:t>
            </w:r>
            <w:r w:rsidRPr="00F82E1C">
              <w:rPr>
                <w:rFonts w:ascii="Tahoma" w:hAnsi="Tahoma" w:cs="Tahoma"/>
                <w:b/>
                <w:i/>
              </w:rPr>
              <w:t>»</w:t>
            </w:r>
          </w:p>
          <w:p w14:paraId="12E99790" w14:textId="77777777" w:rsidR="00AE057C" w:rsidRPr="00F82E1C" w:rsidRDefault="00AE057C" w:rsidP="00D859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6682856" w14:textId="77777777" w:rsidR="00AE057C" w:rsidRPr="00F8483D" w:rsidRDefault="00AE057C" w:rsidP="00D8592F">
            <w:pPr>
              <w:pStyle w:val="gmail-msolistparagraph"/>
              <w:snapToGrid w:val="0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Συντονιστής</w:t>
            </w:r>
            <w:r w:rsidRPr="0044559A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E11E6">
              <w:rPr>
                <w:rFonts w:ascii="Tahoma" w:hAnsi="Tahoma" w:cs="Tahoma"/>
                <w:b/>
                <w:sz w:val="20"/>
                <w:szCs w:val="20"/>
              </w:rPr>
              <w:t>Μάρκος</w:t>
            </w:r>
            <w:r w:rsidRPr="00AE057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E11E6">
              <w:rPr>
                <w:rFonts w:ascii="Tahoma" w:hAnsi="Tahoma" w:cs="Tahoma"/>
                <w:b/>
                <w:sz w:val="20"/>
                <w:szCs w:val="20"/>
              </w:rPr>
              <w:t>Βερέμης</w:t>
            </w:r>
            <w:r w:rsidRPr="00AE057C"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 w:rsidRPr="00AE057C">
              <w:rPr>
                <w:color w:val="000000"/>
                <w:sz w:val="27"/>
                <w:szCs w:val="27"/>
              </w:rPr>
              <w:t xml:space="preserve"> </w:t>
            </w:r>
            <w:r w:rsidRPr="00AE11E6">
              <w:rPr>
                <w:rFonts w:ascii="Tahoma" w:hAnsi="Tahoma" w:cs="Tahoma"/>
                <w:sz w:val="20"/>
                <w:szCs w:val="20"/>
              </w:rPr>
              <w:t>Συνιδρυτής</w:t>
            </w:r>
            <w:r w:rsidRPr="00AE05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E11E6">
              <w:rPr>
                <w:rFonts w:ascii="Tahoma" w:hAnsi="Tahoma" w:cs="Tahoma"/>
                <w:sz w:val="20"/>
                <w:szCs w:val="20"/>
              </w:rPr>
              <w:t>και</w:t>
            </w:r>
            <w:r w:rsidRPr="00AE05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E11E6">
              <w:rPr>
                <w:rFonts w:ascii="Tahoma" w:hAnsi="Tahoma" w:cs="Tahoma"/>
                <w:sz w:val="20"/>
                <w:szCs w:val="20"/>
              </w:rPr>
              <w:t>Πρόεδρος</w:t>
            </w:r>
            <w:r w:rsidRPr="00AE05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E11E6">
              <w:rPr>
                <w:rFonts w:ascii="Tahoma" w:hAnsi="Tahoma" w:cs="Tahoma"/>
                <w:sz w:val="20"/>
                <w:szCs w:val="20"/>
              </w:rPr>
              <w:t>Δ</w:t>
            </w:r>
            <w:r w:rsidRPr="00AE057C">
              <w:rPr>
                <w:rFonts w:ascii="Tahoma" w:hAnsi="Tahoma" w:cs="Tahoma"/>
                <w:sz w:val="20"/>
                <w:szCs w:val="20"/>
              </w:rPr>
              <w:t>.</w:t>
            </w:r>
            <w:r w:rsidRPr="00AE11E6">
              <w:rPr>
                <w:rFonts w:ascii="Tahoma" w:hAnsi="Tahoma" w:cs="Tahoma"/>
                <w:sz w:val="20"/>
                <w:szCs w:val="20"/>
              </w:rPr>
              <w:t>Σ</w:t>
            </w:r>
            <w:r w:rsidRPr="00AE057C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250736" w:rsidRPr="00AE057C">
              <w:rPr>
                <w:rFonts w:ascii="Tahoma" w:hAnsi="Tahoma" w:cs="Tahoma"/>
                <w:sz w:val="20"/>
                <w:szCs w:val="20"/>
                <w:lang w:val="en-US"/>
              </w:rPr>
              <w:t>Upstream</w:t>
            </w:r>
            <w:r w:rsidRPr="00AE057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AE11E6">
              <w:rPr>
                <w:rFonts w:ascii="Tahoma" w:hAnsi="Tahoma" w:cs="Tahoma"/>
                <w:sz w:val="20"/>
                <w:szCs w:val="20"/>
              </w:rPr>
              <w:t>Εταίρος</w:t>
            </w:r>
            <w:r w:rsidRPr="00AE05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E057C">
              <w:rPr>
                <w:rFonts w:ascii="Tahoma" w:hAnsi="Tahoma" w:cs="Tahoma"/>
                <w:sz w:val="20"/>
                <w:szCs w:val="20"/>
                <w:lang w:val="en-US"/>
              </w:rPr>
              <w:t>BigPi</w:t>
            </w:r>
            <w:proofErr w:type="spellEnd"/>
            <w:r w:rsidRPr="00AE05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E057C">
              <w:rPr>
                <w:rFonts w:ascii="Tahoma" w:hAnsi="Tahoma" w:cs="Tahoma"/>
                <w:sz w:val="20"/>
                <w:szCs w:val="20"/>
                <w:lang w:val="en-US"/>
              </w:rPr>
              <w:t>Ventures</w:t>
            </w:r>
          </w:p>
          <w:p w14:paraId="04E0277D" w14:textId="77777777" w:rsidR="00AE057C" w:rsidRPr="0044559A" w:rsidRDefault="00AE057C" w:rsidP="00D8592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6579B63" w14:textId="77777777" w:rsidR="00AE057C" w:rsidRDefault="00AE057C" w:rsidP="00D8592F">
            <w:pPr>
              <w:rPr>
                <w:rFonts w:ascii="Tahoma" w:hAnsi="Tahoma" w:cs="Tahoma"/>
                <w:sz w:val="20"/>
                <w:szCs w:val="20"/>
              </w:rPr>
            </w:pPr>
            <w:r w:rsidRPr="0008145C">
              <w:rPr>
                <w:rFonts w:ascii="Tahoma" w:hAnsi="Tahoma" w:cs="Tahoma"/>
                <w:sz w:val="20"/>
                <w:szCs w:val="20"/>
              </w:rPr>
              <w:t>Ομιλητές:</w:t>
            </w:r>
          </w:p>
          <w:p w14:paraId="09F0E88E" w14:textId="77777777" w:rsidR="00AE057C" w:rsidRPr="00C03E6E" w:rsidRDefault="00AE057C" w:rsidP="00D8592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7A163CEA" w14:textId="77777777" w:rsidR="00AE057C" w:rsidRPr="009D4914" w:rsidRDefault="00F82E1C" w:rsidP="00211258">
            <w:pPr>
              <w:pStyle w:val="gmail-msolistparagraph"/>
              <w:numPr>
                <w:ilvl w:val="0"/>
                <w:numId w:val="14"/>
              </w:numPr>
              <w:snapToGrid w:val="0"/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F82E1C">
              <w:rPr>
                <w:rFonts w:ascii="Tahoma" w:hAnsi="Tahoma" w:cs="Tahoma"/>
                <w:b/>
                <w:sz w:val="20"/>
                <w:szCs w:val="20"/>
              </w:rPr>
              <w:t>Απόστολος</w:t>
            </w:r>
            <w:r w:rsidRPr="009D4914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E1C">
              <w:rPr>
                <w:rFonts w:ascii="Tahoma" w:hAnsi="Tahoma" w:cs="Tahoma"/>
                <w:b/>
                <w:sz w:val="20"/>
                <w:szCs w:val="20"/>
              </w:rPr>
              <w:t>Ταμβακάκης</w:t>
            </w:r>
            <w:proofErr w:type="spellEnd"/>
            <w:r w:rsidRPr="009D4914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, </w:t>
            </w:r>
            <w:r w:rsidRPr="00211258">
              <w:rPr>
                <w:rFonts w:ascii="Tahoma" w:hAnsi="Tahoma" w:cs="Tahoma"/>
                <w:sz w:val="20"/>
                <w:szCs w:val="20"/>
              </w:rPr>
              <w:t>Πρόεδρος</w:t>
            </w:r>
            <w:r w:rsidRPr="009D4914"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r w:rsidR="00250736" w:rsidRPr="009D4914">
              <w:rPr>
                <w:rFonts w:ascii="Tahoma" w:hAnsi="Tahoma" w:cs="Tahoma"/>
                <w:sz w:val="20"/>
                <w:szCs w:val="20"/>
                <w:lang w:val="en-US"/>
              </w:rPr>
              <w:t xml:space="preserve">EOS Capital Partners </w:t>
            </w:r>
            <w:r w:rsidR="00250736" w:rsidRPr="00211258">
              <w:rPr>
                <w:rFonts w:ascii="Tahoma" w:hAnsi="Tahoma" w:cs="Tahoma"/>
                <w:sz w:val="20"/>
                <w:szCs w:val="20"/>
              </w:rPr>
              <w:t>Α</w:t>
            </w:r>
            <w:r w:rsidR="00250736" w:rsidRPr="009D4914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="00250736" w:rsidRPr="00211258">
              <w:rPr>
                <w:rFonts w:ascii="Tahoma" w:hAnsi="Tahoma" w:cs="Tahoma"/>
                <w:sz w:val="20"/>
                <w:szCs w:val="20"/>
              </w:rPr>
              <w:t>Ε</w:t>
            </w:r>
            <w:r w:rsidR="00250736" w:rsidRPr="009D4914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="00250736" w:rsidRPr="00211258">
              <w:rPr>
                <w:rFonts w:ascii="Tahoma" w:hAnsi="Tahoma" w:cs="Tahoma"/>
                <w:sz w:val="20"/>
                <w:szCs w:val="20"/>
              </w:rPr>
              <w:t>Δ</w:t>
            </w:r>
            <w:r w:rsidR="00250736" w:rsidRPr="009D4914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="00250736" w:rsidRPr="00211258">
              <w:rPr>
                <w:rFonts w:ascii="Tahoma" w:hAnsi="Tahoma" w:cs="Tahoma"/>
                <w:sz w:val="20"/>
                <w:szCs w:val="20"/>
              </w:rPr>
              <w:t>Ο</w:t>
            </w:r>
            <w:r w:rsidR="00250736" w:rsidRPr="009D4914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="00250736" w:rsidRPr="00211258">
              <w:rPr>
                <w:rFonts w:ascii="Tahoma" w:hAnsi="Tahoma" w:cs="Tahoma"/>
                <w:sz w:val="20"/>
                <w:szCs w:val="20"/>
              </w:rPr>
              <w:t>Ε</w:t>
            </w:r>
            <w:r w:rsidR="00250736" w:rsidRPr="009D4914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="00250736" w:rsidRPr="00211258">
              <w:rPr>
                <w:rFonts w:ascii="Tahoma" w:hAnsi="Tahoma" w:cs="Tahoma"/>
                <w:sz w:val="20"/>
                <w:szCs w:val="20"/>
              </w:rPr>
              <w:t>Ε</w:t>
            </w:r>
            <w:r w:rsidR="00250736" w:rsidRPr="009D4914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  <w:p w14:paraId="422BD917" w14:textId="77777777" w:rsidR="009E4646" w:rsidRPr="00927036" w:rsidRDefault="009E4646" w:rsidP="00211258">
            <w:pPr>
              <w:pStyle w:val="gmail-msolistparagraph"/>
              <w:numPr>
                <w:ilvl w:val="0"/>
                <w:numId w:val="14"/>
              </w:numPr>
              <w:snapToGrid w:val="0"/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Τάκης</w:t>
            </w:r>
            <w:r w:rsidRPr="00927036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Σολωμός</w:t>
            </w:r>
            <w:r w:rsidRPr="00927036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, </w:t>
            </w:r>
            <w:r w:rsidRPr="00D011AF">
              <w:rPr>
                <w:rFonts w:ascii="Tahoma" w:hAnsi="Tahoma" w:cs="Tahoma"/>
                <w:sz w:val="20"/>
                <w:szCs w:val="20"/>
                <w:lang w:val="en-US"/>
              </w:rPr>
              <w:t>Partner,</w:t>
            </w:r>
            <w:r w:rsidRPr="00927036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7036">
              <w:rPr>
                <w:rFonts w:ascii="Tahoma" w:hAnsi="Tahoma" w:cs="Tahoma"/>
                <w:sz w:val="20"/>
                <w:szCs w:val="20"/>
                <w:lang w:val="en-US"/>
              </w:rPr>
              <w:t>Elikonos</w:t>
            </w:r>
            <w:proofErr w:type="spellEnd"/>
            <w:r w:rsidRPr="00927036">
              <w:rPr>
                <w:rFonts w:ascii="Tahoma" w:hAnsi="Tahoma" w:cs="Tahoma"/>
                <w:sz w:val="20"/>
                <w:szCs w:val="20"/>
                <w:lang w:val="en-US"/>
              </w:rPr>
              <w:t xml:space="preserve"> Capital</w:t>
            </w:r>
            <w:r w:rsidR="006B57AD" w:rsidRPr="0092703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6B57AD" w:rsidRPr="00211258">
              <w:rPr>
                <w:rFonts w:ascii="Tahoma" w:hAnsi="Tahoma" w:cs="Tahoma"/>
                <w:sz w:val="20"/>
                <w:szCs w:val="20"/>
              </w:rPr>
              <w:t>Α</w:t>
            </w:r>
            <w:r w:rsidR="006B57AD" w:rsidRPr="00927036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="006B57AD" w:rsidRPr="00211258">
              <w:rPr>
                <w:rFonts w:ascii="Tahoma" w:hAnsi="Tahoma" w:cs="Tahoma"/>
                <w:sz w:val="20"/>
                <w:szCs w:val="20"/>
              </w:rPr>
              <w:t>Ε</w:t>
            </w:r>
            <w:r w:rsidR="006B57AD" w:rsidRPr="00927036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="006B57AD" w:rsidRPr="00211258">
              <w:rPr>
                <w:rFonts w:ascii="Tahoma" w:hAnsi="Tahoma" w:cs="Tahoma"/>
                <w:sz w:val="20"/>
                <w:szCs w:val="20"/>
              </w:rPr>
              <w:t>Δ</w:t>
            </w:r>
            <w:r w:rsidR="006B57AD" w:rsidRPr="00927036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="006B57AD" w:rsidRPr="00211258">
              <w:rPr>
                <w:rFonts w:ascii="Tahoma" w:hAnsi="Tahoma" w:cs="Tahoma"/>
                <w:sz w:val="20"/>
                <w:szCs w:val="20"/>
              </w:rPr>
              <w:t>Ο</w:t>
            </w:r>
            <w:r w:rsidR="006B57AD" w:rsidRPr="00927036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="006B57AD" w:rsidRPr="00211258">
              <w:rPr>
                <w:rFonts w:ascii="Tahoma" w:hAnsi="Tahoma" w:cs="Tahoma"/>
                <w:sz w:val="20"/>
                <w:szCs w:val="20"/>
              </w:rPr>
              <w:t>Ε</w:t>
            </w:r>
            <w:r w:rsidR="006B57AD" w:rsidRPr="00927036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="006B57AD" w:rsidRPr="00211258">
              <w:rPr>
                <w:rFonts w:ascii="Tahoma" w:hAnsi="Tahoma" w:cs="Tahoma"/>
                <w:sz w:val="20"/>
                <w:szCs w:val="20"/>
              </w:rPr>
              <w:t>Ε</w:t>
            </w:r>
            <w:r w:rsidR="006B57AD" w:rsidRPr="00927036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  <w:p w14:paraId="27341967" w14:textId="77777777" w:rsidR="001A6844" w:rsidRPr="00927036" w:rsidRDefault="00AE057C" w:rsidP="00211258">
            <w:pPr>
              <w:pStyle w:val="gmail-msolistparagraph"/>
              <w:numPr>
                <w:ilvl w:val="0"/>
                <w:numId w:val="14"/>
              </w:numPr>
              <w:snapToGrid w:val="0"/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211258">
              <w:rPr>
                <w:rFonts w:ascii="Tahoma" w:hAnsi="Tahoma" w:cs="Tahoma"/>
                <w:b/>
                <w:sz w:val="20"/>
                <w:szCs w:val="20"/>
              </w:rPr>
              <w:t>Γιώργος</w:t>
            </w:r>
            <w:r w:rsidRPr="00927036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211258">
              <w:rPr>
                <w:rFonts w:ascii="Tahoma" w:hAnsi="Tahoma" w:cs="Tahoma"/>
                <w:b/>
                <w:sz w:val="20"/>
                <w:szCs w:val="20"/>
              </w:rPr>
              <w:t>Μαυρίδης</w:t>
            </w:r>
            <w:r w:rsidRPr="00927036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, </w:t>
            </w:r>
            <w:r w:rsidRPr="00211258">
              <w:rPr>
                <w:rFonts w:ascii="Tahoma" w:hAnsi="Tahoma" w:cs="Tahoma"/>
                <w:sz w:val="20"/>
                <w:szCs w:val="20"/>
              </w:rPr>
              <w:t>Πρόεδρος</w:t>
            </w:r>
            <w:r w:rsidRPr="00927036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, </w:t>
            </w:r>
            <w:r w:rsidR="00250736" w:rsidRPr="00927036">
              <w:rPr>
                <w:rFonts w:ascii="Tahoma" w:hAnsi="Tahoma" w:cs="Tahoma"/>
                <w:sz w:val="20"/>
                <w:szCs w:val="20"/>
                <w:lang w:val="en-US"/>
              </w:rPr>
              <w:t xml:space="preserve">SouthBridge Advisors </w:t>
            </w:r>
            <w:r w:rsidR="00250736" w:rsidRPr="00211258">
              <w:rPr>
                <w:rFonts w:ascii="Tahoma" w:hAnsi="Tahoma" w:cs="Tahoma"/>
                <w:sz w:val="20"/>
                <w:szCs w:val="20"/>
              </w:rPr>
              <w:t>Α</w:t>
            </w:r>
            <w:r w:rsidR="00250736" w:rsidRPr="00927036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="00250736" w:rsidRPr="00211258">
              <w:rPr>
                <w:rFonts w:ascii="Tahoma" w:hAnsi="Tahoma" w:cs="Tahoma"/>
                <w:sz w:val="20"/>
                <w:szCs w:val="20"/>
              </w:rPr>
              <w:t>Ε</w:t>
            </w:r>
            <w:r w:rsidR="00250736" w:rsidRPr="00927036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="00250736" w:rsidRPr="00211258">
              <w:rPr>
                <w:rFonts w:ascii="Tahoma" w:hAnsi="Tahoma" w:cs="Tahoma"/>
                <w:sz w:val="20"/>
                <w:szCs w:val="20"/>
              </w:rPr>
              <w:t>Δ</w:t>
            </w:r>
            <w:r w:rsidR="00250736" w:rsidRPr="00927036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="00250736" w:rsidRPr="00211258">
              <w:rPr>
                <w:rFonts w:ascii="Tahoma" w:hAnsi="Tahoma" w:cs="Tahoma"/>
                <w:sz w:val="20"/>
                <w:szCs w:val="20"/>
              </w:rPr>
              <w:t>Ο</w:t>
            </w:r>
            <w:r w:rsidR="00250736" w:rsidRPr="00927036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="00250736" w:rsidRPr="00211258">
              <w:rPr>
                <w:rFonts w:ascii="Tahoma" w:hAnsi="Tahoma" w:cs="Tahoma"/>
                <w:sz w:val="20"/>
                <w:szCs w:val="20"/>
              </w:rPr>
              <w:t>Ε</w:t>
            </w:r>
            <w:r w:rsidR="00250736" w:rsidRPr="00927036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="00250736" w:rsidRPr="00211258">
              <w:rPr>
                <w:rFonts w:ascii="Tahoma" w:hAnsi="Tahoma" w:cs="Tahoma"/>
                <w:sz w:val="20"/>
                <w:szCs w:val="20"/>
              </w:rPr>
              <w:t>Ε</w:t>
            </w:r>
            <w:r w:rsidR="00250736" w:rsidRPr="00927036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  <w:p w14:paraId="14BF5A4A" w14:textId="77777777" w:rsidR="00AE057C" w:rsidRPr="006B57AD" w:rsidRDefault="00AE057C" w:rsidP="00AE057C">
            <w:pPr>
              <w:pStyle w:val="gmail-msolistparagraph"/>
              <w:snapToGrid w:val="0"/>
              <w:spacing w:before="0" w:beforeAutospacing="0" w:after="0" w:afterAutospacing="0"/>
              <w:ind w:left="72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000F9" w:rsidRPr="004F5C18" w14:paraId="29A328A6" w14:textId="77777777" w:rsidTr="00211258">
        <w:trPr>
          <w:trHeight w:val="1086"/>
        </w:trPr>
        <w:tc>
          <w:tcPr>
            <w:tcW w:w="1452" w:type="dxa"/>
            <w:shd w:val="clear" w:color="auto" w:fill="F2F2F2" w:themeFill="background1" w:themeFillShade="F2"/>
          </w:tcPr>
          <w:p w14:paraId="31565C7D" w14:textId="77777777" w:rsidR="006B57AD" w:rsidRPr="006B57AD" w:rsidRDefault="006B57AD" w:rsidP="00F82E1C">
            <w:pPr>
              <w:snapToGrid w:val="0"/>
              <w:spacing w:before="120" w:after="12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18:</w:t>
            </w:r>
            <w:r w:rsidR="000536DC">
              <w:rPr>
                <w:rFonts w:ascii="Tahoma" w:hAnsi="Tahoma" w:cs="Tahoma"/>
                <w:sz w:val="20"/>
                <w:szCs w:val="20"/>
              </w:rPr>
              <w:t>4</w:t>
            </w:r>
            <w:r w:rsidR="00211258">
              <w:rPr>
                <w:rFonts w:ascii="Tahoma" w:hAnsi="Tahoma" w:cs="Tahoma"/>
                <w:sz w:val="20"/>
                <w:szCs w:val="20"/>
              </w:rPr>
              <w:t>5</w:t>
            </w:r>
            <w:r w:rsidR="00211258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19:</w:t>
            </w:r>
            <w:r w:rsidR="000536DC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  <w:p w14:paraId="59270824" w14:textId="77777777" w:rsidR="006B57AD" w:rsidRDefault="006B57AD" w:rsidP="00F82E1C">
            <w:pPr>
              <w:snapToGrid w:val="0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  <w:p w14:paraId="49703A06" w14:textId="77777777" w:rsidR="000603FA" w:rsidRDefault="000603FA" w:rsidP="00F82E1C">
            <w:pPr>
              <w:snapToGrid w:val="0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  <w:p w14:paraId="716ED610" w14:textId="77777777" w:rsidR="004000F9" w:rsidRPr="002E2CA5" w:rsidRDefault="004000F9" w:rsidP="00F82E1C">
            <w:pPr>
              <w:snapToGrid w:val="0"/>
              <w:spacing w:before="120" w:after="12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497" w:type="dxa"/>
            <w:shd w:val="clear" w:color="auto" w:fill="F2F2F2" w:themeFill="background1" w:themeFillShade="F2"/>
          </w:tcPr>
          <w:p w14:paraId="44171481" w14:textId="77777777" w:rsidR="0051765C" w:rsidRPr="00D011AF" w:rsidRDefault="0051765C" w:rsidP="00F82E1C">
            <w:pPr>
              <w:snapToGrid w:val="0"/>
              <w:spacing w:before="120"/>
              <w:rPr>
                <w:rFonts w:ascii="Tahoma" w:eastAsia="Calibri" w:hAnsi="Tahoma" w:cs="Tahoma"/>
                <w:b/>
                <w:bCs/>
                <w:i/>
              </w:rPr>
            </w:pPr>
            <w:r w:rsidRPr="00927036">
              <w:rPr>
                <w:rFonts w:ascii="Tahoma" w:eastAsia="Calibri" w:hAnsi="Tahoma" w:cs="Tahoma"/>
                <w:b/>
                <w:bCs/>
                <w:i/>
              </w:rPr>
              <w:t>Ομιλία</w:t>
            </w:r>
            <w:r w:rsidR="000536DC" w:rsidRPr="00927036">
              <w:rPr>
                <w:rFonts w:ascii="Tahoma" w:eastAsia="Calibri" w:hAnsi="Tahoma" w:cs="Tahoma"/>
                <w:b/>
                <w:bCs/>
                <w:i/>
              </w:rPr>
              <w:t xml:space="preserve"> </w:t>
            </w:r>
            <w:r w:rsidR="00927036" w:rsidRPr="00927036">
              <w:rPr>
                <w:rFonts w:ascii="Tahoma" w:eastAsia="Calibri" w:hAnsi="Tahoma" w:cs="Tahoma"/>
                <w:b/>
                <w:bCs/>
                <w:i/>
              </w:rPr>
              <w:t>–</w:t>
            </w:r>
            <w:r w:rsidR="001E4449" w:rsidRPr="00927036">
              <w:rPr>
                <w:rFonts w:ascii="Tahoma" w:eastAsia="Calibri" w:hAnsi="Tahoma" w:cs="Tahoma"/>
                <w:b/>
                <w:bCs/>
                <w:i/>
              </w:rPr>
              <w:t xml:space="preserve"> Τοποθέτηση</w:t>
            </w:r>
            <w:r w:rsidR="00927036" w:rsidRPr="00D011AF">
              <w:rPr>
                <w:rFonts w:ascii="Tahoma" w:eastAsia="Calibri" w:hAnsi="Tahoma" w:cs="Tahoma"/>
                <w:b/>
                <w:bCs/>
                <w:i/>
              </w:rPr>
              <w:t>:</w:t>
            </w:r>
          </w:p>
          <w:p w14:paraId="447A79E5" w14:textId="77777777" w:rsidR="001A6844" w:rsidRPr="00106583" w:rsidRDefault="006B57AD" w:rsidP="00211258">
            <w:pPr>
              <w:snapToGrid w:val="0"/>
              <w:spacing w:before="120"/>
              <w:rPr>
                <w:rFonts w:ascii="Tahoma" w:hAnsi="Tahoma" w:cs="Tahoma"/>
                <w:sz w:val="6"/>
                <w:szCs w:val="6"/>
              </w:rPr>
            </w:pPr>
            <w:r w:rsidRPr="006B57AD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Αναστασία </w:t>
            </w:r>
            <w:r w:rsidR="0051765C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(Νατάσα) </w:t>
            </w:r>
            <w:r w:rsidRPr="006B57AD">
              <w:rPr>
                <w:rFonts w:ascii="Tahoma" w:eastAsia="Calibri" w:hAnsi="Tahoma" w:cs="Tahoma"/>
                <w:b/>
                <w:sz w:val="20"/>
                <w:szCs w:val="20"/>
              </w:rPr>
              <w:t>Στάμου</w:t>
            </w:r>
            <w:r w:rsidR="0051765C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, </w:t>
            </w:r>
            <w:r w:rsidR="0051765C" w:rsidRPr="0051765C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Αντιπρόεδρος, Επιτροπή Κεφαλαιαγοράς &amp; Πρόεδρος, Συνεγγυητικό Κεφάλαιο Εξασφάλισης Επενδυτικών Υπηρεσιών </w:t>
            </w:r>
          </w:p>
        </w:tc>
      </w:tr>
      <w:tr w:rsidR="00211258" w:rsidRPr="004F5C18" w14:paraId="08468AA8" w14:textId="77777777" w:rsidTr="006B57AD">
        <w:trPr>
          <w:trHeight w:val="1085"/>
        </w:trPr>
        <w:tc>
          <w:tcPr>
            <w:tcW w:w="1452" w:type="dxa"/>
            <w:shd w:val="clear" w:color="auto" w:fill="F2F2F2" w:themeFill="background1" w:themeFillShade="F2"/>
          </w:tcPr>
          <w:p w14:paraId="735B35B4" w14:textId="77777777" w:rsidR="00211258" w:rsidRDefault="00211258" w:rsidP="00F82E1C">
            <w:pPr>
              <w:snapToGrid w:val="0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AB295D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AB295D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AB295D">
              <w:rPr>
                <w:rFonts w:ascii="Tahoma" w:hAnsi="Tahoma" w:cs="Tahoma"/>
                <w:sz w:val="20"/>
                <w:szCs w:val="20"/>
              </w:rPr>
              <w:t>-1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AB295D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9497" w:type="dxa"/>
            <w:shd w:val="clear" w:color="auto" w:fill="F2F2F2" w:themeFill="background1" w:themeFillShade="F2"/>
          </w:tcPr>
          <w:p w14:paraId="0D282C96" w14:textId="77777777" w:rsidR="00211258" w:rsidRPr="000536DC" w:rsidRDefault="00211258" w:rsidP="00211258">
            <w:pPr>
              <w:snapToGrid w:val="0"/>
              <w:spacing w:before="120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Κλείσιμο Συνεδρίου</w:t>
            </w:r>
          </w:p>
          <w:p w14:paraId="59432313" w14:textId="77777777" w:rsidR="00211258" w:rsidRDefault="00211258" w:rsidP="00211258">
            <w:pPr>
              <w:snapToGrid w:val="0"/>
              <w:spacing w:before="120"/>
              <w:rPr>
                <w:rFonts w:ascii="Tahoma" w:eastAsia="Calibri" w:hAnsi="Tahoma" w:cs="Tahoma"/>
                <w:sz w:val="20"/>
                <w:szCs w:val="20"/>
              </w:rPr>
            </w:pPr>
            <w:r w:rsidRPr="007D4ADB">
              <w:rPr>
                <w:rFonts w:ascii="Tahoma" w:hAnsi="Tahoma" w:cs="Tahoma"/>
                <w:b/>
                <w:sz w:val="20"/>
                <w:szCs w:val="20"/>
              </w:rPr>
              <w:t>Μ</w:t>
            </w:r>
            <w:r>
              <w:rPr>
                <w:rFonts w:ascii="Tahoma" w:hAnsi="Tahoma" w:cs="Tahoma"/>
                <w:b/>
                <w:sz w:val="20"/>
                <w:szCs w:val="20"/>
              </w:rPr>
              <w:t>αρίνα</w:t>
            </w:r>
            <w:r w:rsidRPr="007D4ADB">
              <w:rPr>
                <w:rFonts w:ascii="Tahoma" w:hAnsi="Tahoma" w:cs="Tahoma"/>
                <w:b/>
                <w:sz w:val="20"/>
                <w:szCs w:val="20"/>
              </w:rPr>
              <w:t xml:space="preserve"> Βασιλικού,</w:t>
            </w:r>
            <w:r w:rsidRPr="007D4ADB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r w:rsidRPr="00F82E1C">
              <w:rPr>
                <w:rFonts w:ascii="Tahoma" w:eastAsia="Calibri" w:hAnsi="Tahoma" w:cs="Tahoma"/>
                <w:sz w:val="20"/>
                <w:szCs w:val="20"/>
              </w:rPr>
              <w:t>Γενική Διευθύντρια, Ένωση Θεσμικών Επενδυτών</w:t>
            </w:r>
          </w:p>
          <w:p w14:paraId="7FA56CA9" w14:textId="77777777" w:rsidR="00211258" w:rsidRPr="0051765C" w:rsidRDefault="00211258" w:rsidP="00F82E1C">
            <w:pPr>
              <w:snapToGrid w:val="0"/>
              <w:spacing w:before="120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</w:tr>
      <w:tr w:rsidR="004000F9" w:rsidRPr="002E2CA5" w14:paraId="3B724E19" w14:textId="77777777" w:rsidTr="006B57AD">
        <w:trPr>
          <w:trHeight w:val="851"/>
        </w:trPr>
        <w:tc>
          <w:tcPr>
            <w:tcW w:w="1452" w:type="dxa"/>
            <w:shd w:val="clear" w:color="auto" w:fill="AED395"/>
            <w:vAlign w:val="center"/>
          </w:tcPr>
          <w:p w14:paraId="1541FADE" w14:textId="77777777" w:rsidR="004000F9" w:rsidRPr="002E2CA5" w:rsidRDefault="004000F9" w:rsidP="00A93A63">
            <w:pPr>
              <w:snapToGrid w:val="0"/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2E2CA5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0222D4" w:rsidRPr="002E2CA5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2E2CA5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51765C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1E4449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="000222D4" w:rsidRPr="002E2CA5">
              <w:rPr>
                <w:rFonts w:ascii="Tahoma" w:hAnsi="Tahoma" w:cs="Tahoma"/>
                <w:b/>
                <w:sz w:val="18"/>
                <w:szCs w:val="18"/>
              </w:rPr>
              <w:t>-2</w:t>
            </w:r>
            <w:r w:rsidR="002E2CA5" w:rsidRPr="002E2CA5">
              <w:rPr>
                <w:rFonts w:ascii="Tahoma" w:hAnsi="Tahoma" w:cs="Tahoma"/>
                <w:b/>
                <w:sz w:val="18"/>
                <w:szCs w:val="18"/>
                <w:lang w:val="en-US"/>
              </w:rPr>
              <w:t>0</w:t>
            </w:r>
            <w:r w:rsidR="000222D4" w:rsidRPr="002E2CA5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2E2CA5" w:rsidRPr="002E2CA5">
              <w:rPr>
                <w:rFonts w:ascii="Tahoma" w:hAnsi="Tahoma" w:cs="Tahoma"/>
                <w:b/>
                <w:sz w:val="18"/>
                <w:szCs w:val="18"/>
                <w:lang w:val="en-US"/>
              </w:rPr>
              <w:t>3</w:t>
            </w:r>
            <w:r w:rsidR="000222D4" w:rsidRPr="002E2CA5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9497" w:type="dxa"/>
            <w:shd w:val="clear" w:color="auto" w:fill="AED395"/>
            <w:vAlign w:val="center"/>
          </w:tcPr>
          <w:p w14:paraId="1F41D418" w14:textId="77777777" w:rsidR="004000F9" w:rsidRPr="002E2CA5" w:rsidRDefault="000222D4" w:rsidP="002E2CA5">
            <w:pPr>
              <w:snapToGrid w:val="0"/>
              <w:spacing w:before="120" w:after="120"/>
              <w:rPr>
                <w:rFonts w:ascii="Tahoma" w:hAnsi="Tahoma" w:cs="Tahoma"/>
                <w:b/>
                <w:bCs/>
              </w:rPr>
            </w:pPr>
            <w:r w:rsidRPr="002E2CA5">
              <w:rPr>
                <w:rFonts w:ascii="Tahoma" w:hAnsi="Tahoma" w:cs="Tahoma"/>
                <w:b/>
                <w:lang w:val="en-US"/>
              </w:rPr>
              <w:t>COCKTAIL</w:t>
            </w:r>
            <w:r w:rsidR="002E2CA5" w:rsidRPr="002E2CA5">
              <w:rPr>
                <w:rFonts w:ascii="Tahoma" w:hAnsi="Tahoma" w:cs="Tahoma"/>
                <w:b/>
                <w:lang w:val="en-US"/>
              </w:rPr>
              <w:t>S</w:t>
            </w:r>
          </w:p>
        </w:tc>
      </w:tr>
    </w:tbl>
    <w:p w14:paraId="2B2AE375" w14:textId="77777777" w:rsidR="00A93A63" w:rsidRDefault="00A93A63" w:rsidP="00695659">
      <w:pPr>
        <w:jc w:val="right"/>
        <w:rPr>
          <w:rFonts w:ascii="Tahoma" w:hAnsi="Tahoma" w:cs="Tahoma"/>
          <w:i/>
          <w:sz w:val="20"/>
          <w:szCs w:val="20"/>
        </w:rPr>
      </w:pPr>
    </w:p>
    <w:p w14:paraId="2764D932" w14:textId="77777777" w:rsidR="007918AF" w:rsidRDefault="007918AF" w:rsidP="00CC58C9">
      <w:pPr>
        <w:pStyle w:val="ListParagraph"/>
        <w:jc w:val="right"/>
        <w:rPr>
          <w:rFonts w:ascii="Tahoma" w:hAnsi="Tahoma" w:cs="Tahoma"/>
          <w:i/>
          <w:sz w:val="20"/>
          <w:szCs w:val="20"/>
          <w:lang w:val="el-GR"/>
        </w:rPr>
      </w:pPr>
    </w:p>
    <w:p w14:paraId="62ED16E6" w14:textId="77777777" w:rsidR="00096F36" w:rsidRDefault="00096F36" w:rsidP="00096F36">
      <w:pPr>
        <w:rPr>
          <w:rFonts w:ascii="Tahoma" w:hAnsi="Tahoma" w:cs="Tahoma"/>
          <w:b/>
          <w:i/>
          <w:sz w:val="20"/>
          <w:szCs w:val="20"/>
        </w:rPr>
      </w:pPr>
    </w:p>
    <w:p w14:paraId="3C945730" w14:textId="77777777" w:rsidR="00F81122" w:rsidRPr="00F81122" w:rsidRDefault="00F81122" w:rsidP="00F81122">
      <w:pPr>
        <w:rPr>
          <w:rFonts w:ascii="Tahoma" w:hAnsi="Tahoma" w:cs="Tahoma"/>
          <w:b/>
          <w:i/>
          <w:sz w:val="20"/>
          <w:szCs w:val="20"/>
        </w:rPr>
      </w:pPr>
    </w:p>
    <w:sectPr w:rsidR="00F81122" w:rsidRPr="00F81122" w:rsidSect="00CD74AD">
      <w:headerReference w:type="default" r:id="rId12"/>
      <w:footerReference w:type="even" r:id="rId13"/>
      <w:footerReference w:type="default" r:id="rId14"/>
      <w:pgSz w:w="11906" w:h="16838"/>
      <w:pgMar w:top="2515" w:right="1800" w:bottom="142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CFC7" w14:textId="77777777" w:rsidR="00FB4F6F" w:rsidRDefault="00FB4F6F">
      <w:r>
        <w:separator/>
      </w:r>
    </w:p>
  </w:endnote>
  <w:endnote w:type="continuationSeparator" w:id="0">
    <w:p w14:paraId="74791BB1" w14:textId="77777777" w:rsidR="00FB4F6F" w:rsidRDefault="00FB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,Bold">
    <w:altName w:val="Tahoma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EED6" w14:textId="77777777" w:rsidR="0022536E" w:rsidRDefault="0022536E" w:rsidP="002F66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E65778" w14:textId="77777777" w:rsidR="0022536E" w:rsidRDefault="0022536E" w:rsidP="001C19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549F" w14:textId="77777777" w:rsidR="0022536E" w:rsidRPr="006823E2" w:rsidRDefault="0022536E" w:rsidP="002F661F">
    <w:pPr>
      <w:pStyle w:val="Footer"/>
      <w:framePr w:wrap="around" w:vAnchor="text" w:hAnchor="margin" w:xAlign="right" w:y="1"/>
      <w:rPr>
        <w:rStyle w:val="PageNumber"/>
        <w:rFonts w:ascii="Tahoma" w:hAnsi="Tahoma" w:cs="Tahoma"/>
        <w:sz w:val="20"/>
        <w:szCs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616D">
      <w:rPr>
        <w:rStyle w:val="PageNumber"/>
        <w:noProof/>
      </w:rPr>
      <w:t>5</w:t>
    </w:r>
    <w:r>
      <w:rPr>
        <w:rStyle w:val="PageNumber"/>
      </w:rPr>
      <w:fldChar w:fldCharType="end"/>
    </w:r>
  </w:p>
  <w:p w14:paraId="007A4024" w14:textId="77777777" w:rsidR="0022536E" w:rsidRDefault="0022536E" w:rsidP="002F02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99EA" w14:textId="77777777" w:rsidR="00FB4F6F" w:rsidRDefault="00FB4F6F">
      <w:r>
        <w:separator/>
      </w:r>
    </w:p>
  </w:footnote>
  <w:footnote w:type="continuationSeparator" w:id="0">
    <w:p w14:paraId="665945A9" w14:textId="77777777" w:rsidR="00FB4F6F" w:rsidRDefault="00FB4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2282" w14:textId="77777777" w:rsidR="0022536E" w:rsidRPr="001F626D" w:rsidRDefault="0022536E" w:rsidP="000C73B7">
    <w:pPr>
      <w:pStyle w:val="Header"/>
      <w:ind w:left="-90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13568E" wp14:editId="25EC84F8">
          <wp:simplePos x="0" y="0"/>
          <wp:positionH relativeFrom="column">
            <wp:posOffset>-1143000</wp:posOffset>
          </wp:positionH>
          <wp:positionV relativeFrom="paragraph">
            <wp:posOffset>0</wp:posOffset>
          </wp:positionV>
          <wp:extent cx="7572375" cy="1485900"/>
          <wp:effectExtent l="0" t="0" r="9525" b="0"/>
          <wp:wrapTight wrapText="bothSides">
            <wp:wrapPolygon edited="0">
              <wp:start x="0" y="0"/>
              <wp:lineTo x="0" y="21323"/>
              <wp:lineTo x="21573" y="21323"/>
              <wp:lineTo x="21573" y="0"/>
              <wp:lineTo x="0" y="0"/>
            </wp:wrapPolygon>
          </wp:wrapTight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pt;height:.75pt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</w:rPr>
    </w:lvl>
  </w:abstractNum>
  <w:abstractNum w:abstractNumId="4" w15:restartNumberingAfterBreak="0">
    <w:nsid w:val="00B54EB4"/>
    <w:multiLevelType w:val="hybridMultilevel"/>
    <w:tmpl w:val="34BC7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3014E7"/>
    <w:multiLevelType w:val="hybridMultilevel"/>
    <w:tmpl w:val="A552DCEE"/>
    <w:lvl w:ilvl="0" w:tplc="211EC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7619AC"/>
    <w:multiLevelType w:val="hybridMultilevel"/>
    <w:tmpl w:val="2DFEE8E2"/>
    <w:lvl w:ilvl="0" w:tplc="D9040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E2BA2"/>
    <w:multiLevelType w:val="hybridMultilevel"/>
    <w:tmpl w:val="4992BE6E"/>
    <w:lvl w:ilvl="0" w:tplc="F96ADC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870D0"/>
    <w:multiLevelType w:val="multilevel"/>
    <w:tmpl w:val="451C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8E180E"/>
    <w:multiLevelType w:val="multilevel"/>
    <w:tmpl w:val="2F88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70316"/>
    <w:multiLevelType w:val="hybridMultilevel"/>
    <w:tmpl w:val="3E92F4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D5054"/>
    <w:multiLevelType w:val="hybridMultilevel"/>
    <w:tmpl w:val="E4320B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96F14"/>
    <w:multiLevelType w:val="hybridMultilevel"/>
    <w:tmpl w:val="0820192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D06FB5"/>
    <w:multiLevelType w:val="hybridMultilevel"/>
    <w:tmpl w:val="91F6FD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62BA5"/>
    <w:multiLevelType w:val="hybridMultilevel"/>
    <w:tmpl w:val="037635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53F57"/>
    <w:multiLevelType w:val="multilevel"/>
    <w:tmpl w:val="4FD8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1E2819"/>
    <w:multiLevelType w:val="multilevel"/>
    <w:tmpl w:val="101C7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443F8E"/>
    <w:multiLevelType w:val="hybridMultilevel"/>
    <w:tmpl w:val="6B307374"/>
    <w:lvl w:ilvl="0" w:tplc="202A6CC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14A5B"/>
    <w:multiLevelType w:val="hybridMultilevel"/>
    <w:tmpl w:val="B1662F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C2B25"/>
    <w:multiLevelType w:val="hybridMultilevel"/>
    <w:tmpl w:val="EEE6AC34"/>
    <w:lvl w:ilvl="0" w:tplc="917A5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55504"/>
    <w:multiLevelType w:val="hybridMultilevel"/>
    <w:tmpl w:val="C5B08F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615D5"/>
    <w:multiLevelType w:val="hybridMultilevel"/>
    <w:tmpl w:val="82101082"/>
    <w:lvl w:ilvl="0" w:tplc="9CCA5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F51D6"/>
    <w:multiLevelType w:val="hybridMultilevel"/>
    <w:tmpl w:val="A41A01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82168"/>
    <w:multiLevelType w:val="hybridMultilevel"/>
    <w:tmpl w:val="E0048EC2"/>
    <w:lvl w:ilvl="0" w:tplc="504AA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E48F4"/>
    <w:multiLevelType w:val="hybridMultilevel"/>
    <w:tmpl w:val="C2D4E14E"/>
    <w:lvl w:ilvl="0" w:tplc="F96ADC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95A18"/>
    <w:multiLevelType w:val="hybridMultilevel"/>
    <w:tmpl w:val="067E8F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A1ED0"/>
    <w:multiLevelType w:val="hybridMultilevel"/>
    <w:tmpl w:val="AEB605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E61EB"/>
    <w:multiLevelType w:val="hybridMultilevel"/>
    <w:tmpl w:val="84B24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20E1F"/>
    <w:multiLevelType w:val="hybridMultilevel"/>
    <w:tmpl w:val="E7C063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C512D"/>
    <w:multiLevelType w:val="hybridMultilevel"/>
    <w:tmpl w:val="FF424FA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86363F"/>
    <w:multiLevelType w:val="hybridMultilevel"/>
    <w:tmpl w:val="835CD3A8"/>
    <w:lvl w:ilvl="0" w:tplc="B8448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27D66"/>
    <w:multiLevelType w:val="hybridMultilevel"/>
    <w:tmpl w:val="33B646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D4924"/>
    <w:multiLevelType w:val="hybridMultilevel"/>
    <w:tmpl w:val="689210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D2A2E"/>
    <w:multiLevelType w:val="hybridMultilevel"/>
    <w:tmpl w:val="F134DEB0"/>
    <w:lvl w:ilvl="0" w:tplc="6A28E230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55F49"/>
    <w:multiLevelType w:val="hybridMultilevel"/>
    <w:tmpl w:val="DB2EFCD8"/>
    <w:lvl w:ilvl="0" w:tplc="9FF64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011DE"/>
    <w:multiLevelType w:val="hybridMultilevel"/>
    <w:tmpl w:val="FBEE7FA6"/>
    <w:lvl w:ilvl="0" w:tplc="86C4B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850026">
    <w:abstractNumId w:val="5"/>
  </w:num>
  <w:num w:numId="2" w16cid:durableId="13332145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6027941">
    <w:abstractNumId w:val="31"/>
  </w:num>
  <w:num w:numId="4" w16cid:durableId="1026637622">
    <w:abstractNumId w:val="20"/>
  </w:num>
  <w:num w:numId="5" w16cid:durableId="2142795859">
    <w:abstractNumId w:val="28"/>
  </w:num>
  <w:num w:numId="6" w16cid:durableId="580411652">
    <w:abstractNumId w:val="7"/>
  </w:num>
  <w:num w:numId="7" w16cid:durableId="602149744">
    <w:abstractNumId w:val="12"/>
  </w:num>
  <w:num w:numId="8" w16cid:durableId="145325305">
    <w:abstractNumId w:val="30"/>
  </w:num>
  <w:num w:numId="9" w16cid:durableId="1452628216">
    <w:abstractNumId w:val="19"/>
  </w:num>
  <w:num w:numId="10" w16cid:durableId="535429653">
    <w:abstractNumId w:val="23"/>
  </w:num>
  <w:num w:numId="11" w16cid:durableId="1399404888">
    <w:abstractNumId w:val="27"/>
  </w:num>
  <w:num w:numId="12" w16cid:durableId="1042435234">
    <w:abstractNumId w:val="18"/>
  </w:num>
  <w:num w:numId="13" w16cid:durableId="1122312219">
    <w:abstractNumId w:val="29"/>
  </w:num>
  <w:num w:numId="14" w16cid:durableId="1515799067">
    <w:abstractNumId w:val="6"/>
  </w:num>
  <w:num w:numId="15" w16cid:durableId="830608265">
    <w:abstractNumId w:val="34"/>
  </w:num>
  <w:num w:numId="16" w16cid:durableId="1707757522">
    <w:abstractNumId w:val="35"/>
  </w:num>
  <w:num w:numId="17" w16cid:durableId="148911583">
    <w:abstractNumId w:val="21"/>
  </w:num>
  <w:num w:numId="18" w16cid:durableId="109593507">
    <w:abstractNumId w:val="35"/>
  </w:num>
  <w:num w:numId="19" w16cid:durableId="881555347">
    <w:abstractNumId w:val="35"/>
  </w:num>
  <w:num w:numId="20" w16cid:durableId="1616323077">
    <w:abstractNumId w:val="25"/>
  </w:num>
  <w:num w:numId="21" w16cid:durableId="2012371087">
    <w:abstractNumId w:val="17"/>
  </w:num>
  <w:num w:numId="22" w16cid:durableId="2052731463">
    <w:abstractNumId w:val="24"/>
  </w:num>
  <w:num w:numId="23" w16cid:durableId="1885215433">
    <w:abstractNumId w:val="13"/>
  </w:num>
  <w:num w:numId="24" w16cid:durableId="1326205561">
    <w:abstractNumId w:val="33"/>
  </w:num>
  <w:num w:numId="25" w16cid:durableId="838158273">
    <w:abstractNumId w:val="10"/>
  </w:num>
  <w:num w:numId="26" w16cid:durableId="1900902279">
    <w:abstractNumId w:val="14"/>
  </w:num>
  <w:num w:numId="27" w16cid:durableId="591285593">
    <w:abstractNumId w:val="4"/>
  </w:num>
  <w:num w:numId="28" w16cid:durableId="769348831">
    <w:abstractNumId w:val="32"/>
  </w:num>
  <w:num w:numId="29" w16cid:durableId="1071122296">
    <w:abstractNumId w:val="26"/>
  </w:num>
  <w:num w:numId="30" w16cid:durableId="557670898">
    <w:abstractNumId w:val="22"/>
  </w:num>
  <w:num w:numId="31" w16cid:durableId="2064208057">
    <w:abstractNumId w:val="15"/>
  </w:num>
  <w:num w:numId="32" w16cid:durableId="1607499281">
    <w:abstractNumId w:val="16"/>
  </w:num>
  <w:num w:numId="33" w16cid:durableId="19010896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87658528">
    <w:abstractNumId w:val="11"/>
  </w:num>
  <w:num w:numId="35" w16cid:durableId="563214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C6"/>
    <w:rsid w:val="00000351"/>
    <w:rsid w:val="00000598"/>
    <w:rsid w:val="00001165"/>
    <w:rsid w:val="000016C6"/>
    <w:rsid w:val="00001702"/>
    <w:rsid w:val="00001F16"/>
    <w:rsid w:val="0000290A"/>
    <w:rsid w:val="0000437F"/>
    <w:rsid w:val="0000466C"/>
    <w:rsid w:val="00004D52"/>
    <w:rsid w:val="00005C4D"/>
    <w:rsid w:val="00005F0E"/>
    <w:rsid w:val="00006B70"/>
    <w:rsid w:val="00006CA6"/>
    <w:rsid w:val="00007C5F"/>
    <w:rsid w:val="0001059D"/>
    <w:rsid w:val="00010612"/>
    <w:rsid w:val="00010FAC"/>
    <w:rsid w:val="00011095"/>
    <w:rsid w:val="0001196F"/>
    <w:rsid w:val="00011E39"/>
    <w:rsid w:val="00012086"/>
    <w:rsid w:val="00012E51"/>
    <w:rsid w:val="00012EAC"/>
    <w:rsid w:val="00013E66"/>
    <w:rsid w:val="00014255"/>
    <w:rsid w:val="0001527C"/>
    <w:rsid w:val="00015B25"/>
    <w:rsid w:val="0001629C"/>
    <w:rsid w:val="00016391"/>
    <w:rsid w:val="000165C6"/>
    <w:rsid w:val="00016810"/>
    <w:rsid w:val="000172CB"/>
    <w:rsid w:val="00020278"/>
    <w:rsid w:val="0002087B"/>
    <w:rsid w:val="00020F7C"/>
    <w:rsid w:val="00021353"/>
    <w:rsid w:val="00021A78"/>
    <w:rsid w:val="00021D77"/>
    <w:rsid w:val="00021EC0"/>
    <w:rsid w:val="000222D4"/>
    <w:rsid w:val="00023559"/>
    <w:rsid w:val="00023A3C"/>
    <w:rsid w:val="00024160"/>
    <w:rsid w:val="00024D4E"/>
    <w:rsid w:val="0002558F"/>
    <w:rsid w:val="000257EF"/>
    <w:rsid w:val="00025972"/>
    <w:rsid w:val="00026042"/>
    <w:rsid w:val="00026E44"/>
    <w:rsid w:val="0002755B"/>
    <w:rsid w:val="00027735"/>
    <w:rsid w:val="0003115E"/>
    <w:rsid w:val="00031C57"/>
    <w:rsid w:val="00033F3D"/>
    <w:rsid w:val="00034468"/>
    <w:rsid w:val="00035949"/>
    <w:rsid w:val="00035BFE"/>
    <w:rsid w:val="000375C0"/>
    <w:rsid w:val="00037BBD"/>
    <w:rsid w:val="00037CDE"/>
    <w:rsid w:val="00040CCC"/>
    <w:rsid w:val="00040CDE"/>
    <w:rsid w:val="00041E5D"/>
    <w:rsid w:val="00042472"/>
    <w:rsid w:val="000429C7"/>
    <w:rsid w:val="000431AC"/>
    <w:rsid w:val="0004343D"/>
    <w:rsid w:val="0004368E"/>
    <w:rsid w:val="0004373B"/>
    <w:rsid w:val="0004381A"/>
    <w:rsid w:val="000440BD"/>
    <w:rsid w:val="0004419B"/>
    <w:rsid w:val="000448DF"/>
    <w:rsid w:val="00044D4D"/>
    <w:rsid w:val="000451A6"/>
    <w:rsid w:val="0004546C"/>
    <w:rsid w:val="00045839"/>
    <w:rsid w:val="00045C46"/>
    <w:rsid w:val="000461D8"/>
    <w:rsid w:val="000463FC"/>
    <w:rsid w:val="000468F3"/>
    <w:rsid w:val="00046DAE"/>
    <w:rsid w:val="000470DF"/>
    <w:rsid w:val="000475C8"/>
    <w:rsid w:val="00047602"/>
    <w:rsid w:val="00047824"/>
    <w:rsid w:val="00047B1D"/>
    <w:rsid w:val="000502A8"/>
    <w:rsid w:val="00050761"/>
    <w:rsid w:val="00050BC8"/>
    <w:rsid w:val="00051254"/>
    <w:rsid w:val="000514C0"/>
    <w:rsid w:val="00052741"/>
    <w:rsid w:val="00052C33"/>
    <w:rsid w:val="000532FF"/>
    <w:rsid w:val="0005332B"/>
    <w:rsid w:val="000534D1"/>
    <w:rsid w:val="000536DC"/>
    <w:rsid w:val="00054026"/>
    <w:rsid w:val="00054BAF"/>
    <w:rsid w:val="00055735"/>
    <w:rsid w:val="00055966"/>
    <w:rsid w:val="00055B88"/>
    <w:rsid w:val="00055FB8"/>
    <w:rsid w:val="000561F4"/>
    <w:rsid w:val="000562D9"/>
    <w:rsid w:val="00056CCA"/>
    <w:rsid w:val="00057874"/>
    <w:rsid w:val="000603FA"/>
    <w:rsid w:val="000609D0"/>
    <w:rsid w:val="00060A6E"/>
    <w:rsid w:val="00061440"/>
    <w:rsid w:val="00062554"/>
    <w:rsid w:val="00062CE8"/>
    <w:rsid w:val="00062F03"/>
    <w:rsid w:val="000636A6"/>
    <w:rsid w:val="00063CAD"/>
    <w:rsid w:val="0006400F"/>
    <w:rsid w:val="00064021"/>
    <w:rsid w:val="000641BE"/>
    <w:rsid w:val="000644F6"/>
    <w:rsid w:val="00064AA5"/>
    <w:rsid w:val="00064E3A"/>
    <w:rsid w:val="0006517A"/>
    <w:rsid w:val="00065755"/>
    <w:rsid w:val="0006595E"/>
    <w:rsid w:val="00065C4D"/>
    <w:rsid w:val="00066626"/>
    <w:rsid w:val="000667D9"/>
    <w:rsid w:val="00066975"/>
    <w:rsid w:val="000672F7"/>
    <w:rsid w:val="0007011B"/>
    <w:rsid w:val="00070695"/>
    <w:rsid w:val="00070751"/>
    <w:rsid w:val="00070787"/>
    <w:rsid w:val="00070814"/>
    <w:rsid w:val="000710A2"/>
    <w:rsid w:val="000734DF"/>
    <w:rsid w:val="00073AF6"/>
    <w:rsid w:val="00073CF0"/>
    <w:rsid w:val="00073F63"/>
    <w:rsid w:val="0007427E"/>
    <w:rsid w:val="00074361"/>
    <w:rsid w:val="00074E97"/>
    <w:rsid w:val="00075071"/>
    <w:rsid w:val="00075CCE"/>
    <w:rsid w:val="00076266"/>
    <w:rsid w:val="000763CF"/>
    <w:rsid w:val="00076A11"/>
    <w:rsid w:val="00077243"/>
    <w:rsid w:val="00077298"/>
    <w:rsid w:val="00077AAC"/>
    <w:rsid w:val="000813F4"/>
    <w:rsid w:val="0008145C"/>
    <w:rsid w:val="0008174D"/>
    <w:rsid w:val="0008221A"/>
    <w:rsid w:val="00082282"/>
    <w:rsid w:val="000823C2"/>
    <w:rsid w:val="00082E92"/>
    <w:rsid w:val="00082F18"/>
    <w:rsid w:val="000833D8"/>
    <w:rsid w:val="000837EB"/>
    <w:rsid w:val="000845DB"/>
    <w:rsid w:val="00084602"/>
    <w:rsid w:val="000855B6"/>
    <w:rsid w:val="0008609B"/>
    <w:rsid w:val="0008612E"/>
    <w:rsid w:val="000866C2"/>
    <w:rsid w:val="00086770"/>
    <w:rsid w:val="00086DB2"/>
    <w:rsid w:val="000873F8"/>
    <w:rsid w:val="00087BDF"/>
    <w:rsid w:val="00091041"/>
    <w:rsid w:val="000916B0"/>
    <w:rsid w:val="0009210A"/>
    <w:rsid w:val="00092144"/>
    <w:rsid w:val="00092486"/>
    <w:rsid w:val="00093308"/>
    <w:rsid w:val="000937C9"/>
    <w:rsid w:val="00093924"/>
    <w:rsid w:val="00093FF1"/>
    <w:rsid w:val="000941D5"/>
    <w:rsid w:val="00094CC2"/>
    <w:rsid w:val="00094F43"/>
    <w:rsid w:val="00094FAC"/>
    <w:rsid w:val="000967CE"/>
    <w:rsid w:val="00096F36"/>
    <w:rsid w:val="00097392"/>
    <w:rsid w:val="00097960"/>
    <w:rsid w:val="00097B97"/>
    <w:rsid w:val="00097CFA"/>
    <w:rsid w:val="00097F77"/>
    <w:rsid w:val="000A04F1"/>
    <w:rsid w:val="000A07A6"/>
    <w:rsid w:val="000A0905"/>
    <w:rsid w:val="000A14B3"/>
    <w:rsid w:val="000A1BD6"/>
    <w:rsid w:val="000A1E15"/>
    <w:rsid w:val="000A2339"/>
    <w:rsid w:val="000A3900"/>
    <w:rsid w:val="000A48C1"/>
    <w:rsid w:val="000A54DF"/>
    <w:rsid w:val="000A6209"/>
    <w:rsid w:val="000A6962"/>
    <w:rsid w:val="000A6A90"/>
    <w:rsid w:val="000A7EE8"/>
    <w:rsid w:val="000B0180"/>
    <w:rsid w:val="000B0EEA"/>
    <w:rsid w:val="000B1059"/>
    <w:rsid w:val="000B1FFF"/>
    <w:rsid w:val="000B20CA"/>
    <w:rsid w:val="000B2267"/>
    <w:rsid w:val="000B3013"/>
    <w:rsid w:val="000B3A5D"/>
    <w:rsid w:val="000B408C"/>
    <w:rsid w:val="000B4841"/>
    <w:rsid w:val="000B49A5"/>
    <w:rsid w:val="000B53D9"/>
    <w:rsid w:val="000B5537"/>
    <w:rsid w:val="000B5D50"/>
    <w:rsid w:val="000B5E59"/>
    <w:rsid w:val="000B5F22"/>
    <w:rsid w:val="000B5F5F"/>
    <w:rsid w:val="000B6275"/>
    <w:rsid w:val="000B6EDB"/>
    <w:rsid w:val="000B7B5A"/>
    <w:rsid w:val="000B7D1A"/>
    <w:rsid w:val="000C0284"/>
    <w:rsid w:val="000C0587"/>
    <w:rsid w:val="000C088B"/>
    <w:rsid w:val="000C1246"/>
    <w:rsid w:val="000C16F0"/>
    <w:rsid w:val="000C1D72"/>
    <w:rsid w:val="000C1D94"/>
    <w:rsid w:val="000C260C"/>
    <w:rsid w:val="000C2899"/>
    <w:rsid w:val="000C2BDE"/>
    <w:rsid w:val="000C2E8A"/>
    <w:rsid w:val="000C4963"/>
    <w:rsid w:val="000C4A4F"/>
    <w:rsid w:val="000C53C8"/>
    <w:rsid w:val="000C55A5"/>
    <w:rsid w:val="000C5B26"/>
    <w:rsid w:val="000C6839"/>
    <w:rsid w:val="000C6C7C"/>
    <w:rsid w:val="000C6C87"/>
    <w:rsid w:val="000C73B7"/>
    <w:rsid w:val="000D0148"/>
    <w:rsid w:val="000D0D95"/>
    <w:rsid w:val="000D0E90"/>
    <w:rsid w:val="000D24C6"/>
    <w:rsid w:val="000D27D6"/>
    <w:rsid w:val="000D310F"/>
    <w:rsid w:val="000D338D"/>
    <w:rsid w:val="000D4088"/>
    <w:rsid w:val="000D4144"/>
    <w:rsid w:val="000D47AB"/>
    <w:rsid w:val="000D49ED"/>
    <w:rsid w:val="000D55A6"/>
    <w:rsid w:val="000D5AB2"/>
    <w:rsid w:val="000D5E7B"/>
    <w:rsid w:val="000D5F3C"/>
    <w:rsid w:val="000D616D"/>
    <w:rsid w:val="000D6DE6"/>
    <w:rsid w:val="000D7971"/>
    <w:rsid w:val="000D7A0E"/>
    <w:rsid w:val="000D7DFC"/>
    <w:rsid w:val="000D7FDD"/>
    <w:rsid w:val="000E0076"/>
    <w:rsid w:val="000E0476"/>
    <w:rsid w:val="000E0E32"/>
    <w:rsid w:val="000E0F16"/>
    <w:rsid w:val="000E1743"/>
    <w:rsid w:val="000E1F17"/>
    <w:rsid w:val="000E20D0"/>
    <w:rsid w:val="000E240D"/>
    <w:rsid w:val="000E2889"/>
    <w:rsid w:val="000E2A3F"/>
    <w:rsid w:val="000E33F1"/>
    <w:rsid w:val="000E36E1"/>
    <w:rsid w:val="000E3BD9"/>
    <w:rsid w:val="000E401C"/>
    <w:rsid w:val="000E4031"/>
    <w:rsid w:val="000E44A4"/>
    <w:rsid w:val="000E47A0"/>
    <w:rsid w:val="000E5785"/>
    <w:rsid w:val="000E581C"/>
    <w:rsid w:val="000E5CD8"/>
    <w:rsid w:val="000E5F47"/>
    <w:rsid w:val="000E6D86"/>
    <w:rsid w:val="000E6DBF"/>
    <w:rsid w:val="000E6F48"/>
    <w:rsid w:val="000E7151"/>
    <w:rsid w:val="000E71B0"/>
    <w:rsid w:val="000E7629"/>
    <w:rsid w:val="000F0A7D"/>
    <w:rsid w:val="000F10B4"/>
    <w:rsid w:val="000F1852"/>
    <w:rsid w:val="000F2896"/>
    <w:rsid w:val="000F3B1A"/>
    <w:rsid w:val="000F3F39"/>
    <w:rsid w:val="000F4340"/>
    <w:rsid w:val="000F47C9"/>
    <w:rsid w:val="000F4944"/>
    <w:rsid w:val="000F49AC"/>
    <w:rsid w:val="000F4E83"/>
    <w:rsid w:val="000F5004"/>
    <w:rsid w:val="000F5153"/>
    <w:rsid w:val="000F5460"/>
    <w:rsid w:val="000F5AAB"/>
    <w:rsid w:val="000F5B6D"/>
    <w:rsid w:val="000F62D5"/>
    <w:rsid w:val="000F6681"/>
    <w:rsid w:val="000F6886"/>
    <w:rsid w:val="000F6B71"/>
    <w:rsid w:val="000F6E06"/>
    <w:rsid w:val="000F7134"/>
    <w:rsid w:val="001000AF"/>
    <w:rsid w:val="001008B4"/>
    <w:rsid w:val="00100B64"/>
    <w:rsid w:val="00100C93"/>
    <w:rsid w:val="00100E69"/>
    <w:rsid w:val="0010101E"/>
    <w:rsid w:val="001012ED"/>
    <w:rsid w:val="00101EF4"/>
    <w:rsid w:val="00102253"/>
    <w:rsid w:val="0010335E"/>
    <w:rsid w:val="0010373A"/>
    <w:rsid w:val="00103AA8"/>
    <w:rsid w:val="0010489D"/>
    <w:rsid w:val="00104D17"/>
    <w:rsid w:val="00105705"/>
    <w:rsid w:val="00105776"/>
    <w:rsid w:val="0010613C"/>
    <w:rsid w:val="00106583"/>
    <w:rsid w:val="00106B3D"/>
    <w:rsid w:val="00106E94"/>
    <w:rsid w:val="001079C4"/>
    <w:rsid w:val="00107F53"/>
    <w:rsid w:val="00110651"/>
    <w:rsid w:val="00110A3E"/>
    <w:rsid w:val="00110CC2"/>
    <w:rsid w:val="00110EEE"/>
    <w:rsid w:val="00111F15"/>
    <w:rsid w:val="00112BD0"/>
    <w:rsid w:val="00113269"/>
    <w:rsid w:val="00113329"/>
    <w:rsid w:val="001136A8"/>
    <w:rsid w:val="00113717"/>
    <w:rsid w:val="00113A9F"/>
    <w:rsid w:val="0011558D"/>
    <w:rsid w:val="00115F3A"/>
    <w:rsid w:val="00116330"/>
    <w:rsid w:val="0011648F"/>
    <w:rsid w:val="001167C6"/>
    <w:rsid w:val="00116D40"/>
    <w:rsid w:val="001170C7"/>
    <w:rsid w:val="0011730B"/>
    <w:rsid w:val="0012034D"/>
    <w:rsid w:val="0012064C"/>
    <w:rsid w:val="00120A22"/>
    <w:rsid w:val="0012149D"/>
    <w:rsid w:val="00121641"/>
    <w:rsid w:val="00121C94"/>
    <w:rsid w:val="00121FB5"/>
    <w:rsid w:val="00122500"/>
    <w:rsid w:val="00122A6C"/>
    <w:rsid w:val="001238AA"/>
    <w:rsid w:val="001246BC"/>
    <w:rsid w:val="00124D99"/>
    <w:rsid w:val="001260E6"/>
    <w:rsid w:val="001261ED"/>
    <w:rsid w:val="0012639E"/>
    <w:rsid w:val="0012649E"/>
    <w:rsid w:val="00126649"/>
    <w:rsid w:val="001266E0"/>
    <w:rsid w:val="00126713"/>
    <w:rsid w:val="00126C45"/>
    <w:rsid w:val="0012774B"/>
    <w:rsid w:val="00127A7B"/>
    <w:rsid w:val="00127FC0"/>
    <w:rsid w:val="001301F2"/>
    <w:rsid w:val="00130467"/>
    <w:rsid w:val="00130EEF"/>
    <w:rsid w:val="0013120A"/>
    <w:rsid w:val="001313A3"/>
    <w:rsid w:val="001315B4"/>
    <w:rsid w:val="0013257C"/>
    <w:rsid w:val="00132B1A"/>
    <w:rsid w:val="00132EE3"/>
    <w:rsid w:val="00134F92"/>
    <w:rsid w:val="001358F3"/>
    <w:rsid w:val="00135D09"/>
    <w:rsid w:val="00135DE2"/>
    <w:rsid w:val="00135F24"/>
    <w:rsid w:val="0013611F"/>
    <w:rsid w:val="00136791"/>
    <w:rsid w:val="001367DA"/>
    <w:rsid w:val="00136952"/>
    <w:rsid w:val="0013700B"/>
    <w:rsid w:val="00137CE0"/>
    <w:rsid w:val="00137D1D"/>
    <w:rsid w:val="001403D7"/>
    <w:rsid w:val="00140692"/>
    <w:rsid w:val="00140709"/>
    <w:rsid w:val="00141094"/>
    <w:rsid w:val="00141B7E"/>
    <w:rsid w:val="00141F8B"/>
    <w:rsid w:val="0014317A"/>
    <w:rsid w:val="0014413C"/>
    <w:rsid w:val="00144B0D"/>
    <w:rsid w:val="0014583D"/>
    <w:rsid w:val="00146CD8"/>
    <w:rsid w:val="00146E19"/>
    <w:rsid w:val="001476A3"/>
    <w:rsid w:val="00147712"/>
    <w:rsid w:val="00147AD4"/>
    <w:rsid w:val="00150009"/>
    <w:rsid w:val="00150247"/>
    <w:rsid w:val="001507DF"/>
    <w:rsid w:val="00150EE2"/>
    <w:rsid w:val="001511A3"/>
    <w:rsid w:val="0015150D"/>
    <w:rsid w:val="00152652"/>
    <w:rsid w:val="00152C99"/>
    <w:rsid w:val="00152D32"/>
    <w:rsid w:val="00153313"/>
    <w:rsid w:val="001536E5"/>
    <w:rsid w:val="0015379B"/>
    <w:rsid w:val="001537E6"/>
    <w:rsid w:val="00153CC0"/>
    <w:rsid w:val="00154277"/>
    <w:rsid w:val="0015475B"/>
    <w:rsid w:val="00154999"/>
    <w:rsid w:val="00154BAA"/>
    <w:rsid w:val="001553D4"/>
    <w:rsid w:val="001556D7"/>
    <w:rsid w:val="00155983"/>
    <w:rsid w:val="00155D25"/>
    <w:rsid w:val="001566E8"/>
    <w:rsid w:val="00156D0F"/>
    <w:rsid w:val="00156EAC"/>
    <w:rsid w:val="001578B2"/>
    <w:rsid w:val="00157F63"/>
    <w:rsid w:val="00160F5E"/>
    <w:rsid w:val="001616EE"/>
    <w:rsid w:val="001617FB"/>
    <w:rsid w:val="001621DA"/>
    <w:rsid w:val="001622F7"/>
    <w:rsid w:val="00162B94"/>
    <w:rsid w:val="001632EC"/>
    <w:rsid w:val="00163430"/>
    <w:rsid w:val="0016347B"/>
    <w:rsid w:val="00164063"/>
    <w:rsid w:val="001640A7"/>
    <w:rsid w:val="001644A9"/>
    <w:rsid w:val="0016490E"/>
    <w:rsid w:val="00166B2D"/>
    <w:rsid w:val="00167937"/>
    <w:rsid w:val="00167BC7"/>
    <w:rsid w:val="00167E98"/>
    <w:rsid w:val="001702B4"/>
    <w:rsid w:val="001707F5"/>
    <w:rsid w:val="00170A7A"/>
    <w:rsid w:val="00170B29"/>
    <w:rsid w:val="00170F49"/>
    <w:rsid w:val="001711BA"/>
    <w:rsid w:val="0017175F"/>
    <w:rsid w:val="00171C6D"/>
    <w:rsid w:val="00171D1F"/>
    <w:rsid w:val="00171D39"/>
    <w:rsid w:val="0017201A"/>
    <w:rsid w:val="0017290F"/>
    <w:rsid w:val="0017295C"/>
    <w:rsid w:val="00172E8D"/>
    <w:rsid w:val="00173473"/>
    <w:rsid w:val="00173D33"/>
    <w:rsid w:val="0017467B"/>
    <w:rsid w:val="00174715"/>
    <w:rsid w:val="0017473E"/>
    <w:rsid w:val="001747CE"/>
    <w:rsid w:val="0017518D"/>
    <w:rsid w:val="001757B8"/>
    <w:rsid w:val="00175D89"/>
    <w:rsid w:val="00176778"/>
    <w:rsid w:val="001769B8"/>
    <w:rsid w:val="00176AC3"/>
    <w:rsid w:val="00176F4C"/>
    <w:rsid w:val="0017730F"/>
    <w:rsid w:val="0018031D"/>
    <w:rsid w:val="00180851"/>
    <w:rsid w:val="00180DEA"/>
    <w:rsid w:val="00181311"/>
    <w:rsid w:val="00181761"/>
    <w:rsid w:val="001821AA"/>
    <w:rsid w:val="00182A44"/>
    <w:rsid w:val="00183350"/>
    <w:rsid w:val="00183389"/>
    <w:rsid w:val="00183C58"/>
    <w:rsid w:val="001842CD"/>
    <w:rsid w:val="001849B5"/>
    <w:rsid w:val="00184A15"/>
    <w:rsid w:val="001851A8"/>
    <w:rsid w:val="00185890"/>
    <w:rsid w:val="00185A92"/>
    <w:rsid w:val="00185AB9"/>
    <w:rsid w:val="00185D68"/>
    <w:rsid w:val="00185E10"/>
    <w:rsid w:val="001866CD"/>
    <w:rsid w:val="00186814"/>
    <w:rsid w:val="00186B0D"/>
    <w:rsid w:val="00186B48"/>
    <w:rsid w:val="0019080D"/>
    <w:rsid w:val="00191A40"/>
    <w:rsid w:val="001921F6"/>
    <w:rsid w:val="0019261A"/>
    <w:rsid w:val="0019298D"/>
    <w:rsid w:val="001937DB"/>
    <w:rsid w:val="00193FCA"/>
    <w:rsid w:val="0019411D"/>
    <w:rsid w:val="001943A5"/>
    <w:rsid w:val="00194DD4"/>
    <w:rsid w:val="00195BC0"/>
    <w:rsid w:val="001962F9"/>
    <w:rsid w:val="00196461"/>
    <w:rsid w:val="0019658B"/>
    <w:rsid w:val="00197660"/>
    <w:rsid w:val="0019773C"/>
    <w:rsid w:val="00197893"/>
    <w:rsid w:val="00197FAB"/>
    <w:rsid w:val="001A001D"/>
    <w:rsid w:val="001A0963"/>
    <w:rsid w:val="001A0B2B"/>
    <w:rsid w:val="001A0B58"/>
    <w:rsid w:val="001A0B68"/>
    <w:rsid w:val="001A122F"/>
    <w:rsid w:val="001A18ED"/>
    <w:rsid w:val="001A194C"/>
    <w:rsid w:val="001A1C67"/>
    <w:rsid w:val="001A1F13"/>
    <w:rsid w:val="001A2758"/>
    <w:rsid w:val="001A3CDC"/>
    <w:rsid w:val="001A44FE"/>
    <w:rsid w:val="001A5059"/>
    <w:rsid w:val="001A5441"/>
    <w:rsid w:val="001A5844"/>
    <w:rsid w:val="001A5E85"/>
    <w:rsid w:val="001A6844"/>
    <w:rsid w:val="001A6D66"/>
    <w:rsid w:val="001A6F69"/>
    <w:rsid w:val="001B0228"/>
    <w:rsid w:val="001B02FE"/>
    <w:rsid w:val="001B05B0"/>
    <w:rsid w:val="001B0C24"/>
    <w:rsid w:val="001B17DB"/>
    <w:rsid w:val="001B1981"/>
    <w:rsid w:val="001B20E8"/>
    <w:rsid w:val="001B217A"/>
    <w:rsid w:val="001B3102"/>
    <w:rsid w:val="001B37CC"/>
    <w:rsid w:val="001B4014"/>
    <w:rsid w:val="001B42A2"/>
    <w:rsid w:val="001B44A0"/>
    <w:rsid w:val="001B4E16"/>
    <w:rsid w:val="001B4F4F"/>
    <w:rsid w:val="001B4F90"/>
    <w:rsid w:val="001B5247"/>
    <w:rsid w:val="001B5702"/>
    <w:rsid w:val="001B5B15"/>
    <w:rsid w:val="001B5B34"/>
    <w:rsid w:val="001B6749"/>
    <w:rsid w:val="001B6847"/>
    <w:rsid w:val="001B700C"/>
    <w:rsid w:val="001B7693"/>
    <w:rsid w:val="001B7725"/>
    <w:rsid w:val="001C0A13"/>
    <w:rsid w:val="001C1668"/>
    <w:rsid w:val="001C195C"/>
    <w:rsid w:val="001C1A0E"/>
    <w:rsid w:val="001C1AAF"/>
    <w:rsid w:val="001C1CF5"/>
    <w:rsid w:val="001C1EE7"/>
    <w:rsid w:val="001C1FB9"/>
    <w:rsid w:val="001C2353"/>
    <w:rsid w:val="001C24A3"/>
    <w:rsid w:val="001C2E33"/>
    <w:rsid w:val="001C2EF3"/>
    <w:rsid w:val="001C399A"/>
    <w:rsid w:val="001C3D28"/>
    <w:rsid w:val="001C4A6A"/>
    <w:rsid w:val="001C530B"/>
    <w:rsid w:val="001C5382"/>
    <w:rsid w:val="001C5658"/>
    <w:rsid w:val="001C6579"/>
    <w:rsid w:val="001D07C3"/>
    <w:rsid w:val="001D0B0F"/>
    <w:rsid w:val="001D11EE"/>
    <w:rsid w:val="001D1948"/>
    <w:rsid w:val="001D1EEA"/>
    <w:rsid w:val="001D23DF"/>
    <w:rsid w:val="001D29C0"/>
    <w:rsid w:val="001D3E87"/>
    <w:rsid w:val="001D4735"/>
    <w:rsid w:val="001D5344"/>
    <w:rsid w:val="001D5CBF"/>
    <w:rsid w:val="001D71DE"/>
    <w:rsid w:val="001D76A0"/>
    <w:rsid w:val="001D785A"/>
    <w:rsid w:val="001E0275"/>
    <w:rsid w:val="001E0655"/>
    <w:rsid w:val="001E0E85"/>
    <w:rsid w:val="001E1184"/>
    <w:rsid w:val="001E17A5"/>
    <w:rsid w:val="001E1DF0"/>
    <w:rsid w:val="001E248A"/>
    <w:rsid w:val="001E33B0"/>
    <w:rsid w:val="001E381C"/>
    <w:rsid w:val="001E3A95"/>
    <w:rsid w:val="001E3F5A"/>
    <w:rsid w:val="001E4449"/>
    <w:rsid w:val="001E46C1"/>
    <w:rsid w:val="001E47D5"/>
    <w:rsid w:val="001E5133"/>
    <w:rsid w:val="001E57AA"/>
    <w:rsid w:val="001E58A0"/>
    <w:rsid w:val="001E58A3"/>
    <w:rsid w:val="001E66B5"/>
    <w:rsid w:val="001E75B2"/>
    <w:rsid w:val="001E78D2"/>
    <w:rsid w:val="001E793A"/>
    <w:rsid w:val="001E7B9E"/>
    <w:rsid w:val="001F0157"/>
    <w:rsid w:val="001F0D7B"/>
    <w:rsid w:val="001F17F8"/>
    <w:rsid w:val="001F1B60"/>
    <w:rsid w:val="001F1D59"/>
    <w:rsid w:val="001F1FBD"/>
    <w:rsid w:val="001F244A"/>
    <w:rsid w:val="001F249F"/>
    <w:rsid w:val="001F29B9"/>
    <w:rsid w:val="001F2E3D"/>
    <w:rsid w:val="001F382A"/>
    <w:rsid w:val="001F3D96"/>
    <w:rsid w:val="001F4A1C"/>
    <w:rsid w:val="001F4D6B"/>
    <w:rsid w:val="001F589A"/>
    <w:rsid w:val="001F5A9E"/>
    <w:rsid w:val="001F626D"/>
    <w:rsid w:val="001F6C35"/>
    <w:rsid w:val="001F73EB"/>
    <w:rsid w:val="001F75D8"/>
    <w:rsid w:val="001F7916"/>
    <w:rsid w:val="002000CC"/>
    <w:rsid w:val="002006D1"/>
    <w:rsid w:val="002006F7"/>
    <w:rsid w:val="002010A0"/>
    <w:rsid w:val="002010D6"/>
    <w:rsid w:val="00201113"/>
    <w:rsid w:val="00201228"/>
    <w:rsid w:val="002014A6"/>
    <w:rsid w:val="00201C0B"/>
    <w:rsid w:val="00201FBE"/>
    <w:rsid w:val="00202392"/>
    <w:rsid w:val="002025F7"/>
    <w:rsid w:val="00202B44"/>
    <w:rsid w:val="0020375B"/>
    <w:rsid w:val="0020662F"/>
    <w:rsid w:val="002066FE"/>
    <w:rsid w:val="0020672C"/>
    <w:rsid w:val="00206BBE"/>
    <w:rsid w:val="00207423"/>
    <w:rsid w:val="0020746F"/>
    <w:rsid w:val="00207A60"/>
    <w:rsid w:val="00210C55"/>
    <w:rsid w:val="00210CA1"/>
    <w:rsid w:val="00210CCB"/>
    <w:rsid w:val="00210F8C"/>
    <w:rsid w:val="00211258"/>
    <w:rsid w:val="00211677"/>
    <w:rsid w:val="00211774"/>
    <w:rsid w:val="00211C89"/>
    <w:rsid w:val="00211CA9"/>
    <w:rsid w:val="002120F1"/>
    <w:rsid w:val="002121E5"/>
    <w:rsid w:val="00212262"/>
    <w:rsid w:val="00213118"/>
    <w:rsid w:val="00213DD5"/>
    <w:rsid w:val="0021500B"/>
    <w:rsid w:val="00215131"/>
    <w:rsid w:val="00215C62"/>
    <w:rsid w:val="00215CC6"/>
    <w:rsid w:val="00216320"/>
    <w:rsid w:val="00217CF4"/>
    <w:rsid w:val="00221F3B"/>
    <w:rsid w:val="00222520"/>
    <w:rsid w:val="00222A4F"/>
    <w:rsid w:val="00222FBF"/>
    <w:rsid w:val="002231B8"/>
    <w:rsid w:val="002237CC"/>
    <w:rsid w:val="0022390C"/>
    <w:rsid w:val="0022392E"/>
    <w:rsid w:val="00223DDE"/>
    <w:rsid w:val="00224624"/>
    <w:rsid w:val="002249AC"/>
    <w:rsid w:val="00225023"/>
    <w:rsid w:val="0022536E"/>
    <w:rsid w:val="0022556E"/>
    <w:rsid w:val="002258E7"/>
    <w:rsid w:val="00226D54"/>
    <w:rsid w:val="0022778F"/>
    <w:rsid w:val="00227D2D"/>
    <w:rsid w:val="0023015B"/>
    <w:rsid w:val="002303F0"/>
    <w:rsid w:val="002304F9"/>
    <w:rsid w:val="002308C1"/>
    <w:rsid w:val="00230D57"/>
    <w:rsid w:val="002311FF"/>
    <w:rsid w:val="0023138C"/>
    <w:rsid w:val="002319DA"/>
    <w:rsid w:val="00231B7A"/>
    <w:rsid w:val="002324BB"/>
    <w:rsid w:val="002330BB"/>
    <w:rsid w:val="00233116"/>
    <w:rsid w:val="00233A88"/>
    <w:rsid w:val="00235751"/>
    <w:rsid w:val="00236182"/>
    <w:rsid w:val="002362E5"/>
    <w:rsid w:val="00237087"/>
    <w:rsid w:val="00237280"/>
    <w:rsid w:val="0023750C"/>
    <w:rsid w:val="00237A2B"/>
    <w:rsid w:val="002406A7"/>
    <w:rsid w:val="002407F6"/>
    <w:rsid w:val="00240E54"/>
    <w:rsid w:val="00240F29"/>
    <w:rsid w:val="00241963"/>
    <w:rsid w:val="00241E83"/>
    <w:rsid w:val="00242263"/>
    <w:rsid w:val="00242425"/>
    <w:rsid w:val="00242604"/>
    <w:rsid w:val="002431DE"/>
    <w:rsid w:val="002433D2"/>
    <w:rsid w:val="0024347F"/>
    <w:rsid w:val="0024364D"/>
    <w:rsid w:val="00243AA8"/>
    <w:rsid w:val="00243C36"/>
    <w:rsid w:val="00243E1F"/>
    <w:rsid w:val="002441C2"/>
    <w:rsid w:val="0024486D"/>
    <w:rsid w:val="00244F7A"/>
    <w:rsid w:val="00245018"/>
    <w:rsid w:val="002455FF"/>
    <w:rsid w:val="00245840"/>
    <w:rsid w:val="00245997"/>
    <w:rsid w:val="0024672F"/>
    <w:rsid w:val="002467CC"/>
    <w:rsid w:val="00246EBE"/>
    <w:rsid w:val="0025045A"/>
    <w:rsid w:val="00250736"/>
    <w:rsid w:val="00250FC8"/>
    <w:rsid w:val="00250FCA"/>
    <w:rsid w:val="00251163"/>
    <w:rsid w:val="002517EA"/>
    <w:rsid w:val="00251A8D"/>
    <w:rsid w:val="00251BD9"/>
    <w:rsid w:val="002522F2"/>
    <w:rsid w:val="002530AC"/>
    <w:rsid w:val="00253D41"/>
    <w:rsid w:val="00253D62"/>
    <w:rsid w:val="0025426F"/>
    <w:rsid w:val="00254C5D"/>
    <w:rsid w:val="00254DBE"/>
    <w:rsid w:val="00256391"/>
    <w:rsid w:val="00256A36"/>
    <w:rsid w:val="00256B07"/>
    <w:rsid w:val="00256D66"/>
    <w:rsid w:val="00257A0E"/>
    <w:rsid w:val="0026003C"/>
    <w:rsid w:val="00260667"/>
    <w:rsid w:val="00260692"/>
    <w:rsid w:val="00260772"/>
    <w:rsid w:val="00260C78"/>
    <w:rsid w:val="00261604"/>
    <w:rsid w:val="002620BB"/>
    <w:rsid w:val="00262C86"/>
    <w:rsid w:val="00262D11"/>
    <w:rsid w:val="00262E52"/>
    <w:rsid w:val="00263674"/>
    <w:rsid w:val="00263C40"/>
    <w:rsid w:val="00263C4D"/>
    <w:rsid w:val="00263DBB"/>
    <w:rsid w:val="00263E84"/>
    <w:rsid w:val="00264200"/>
    <w:rsid w:val="00265342"/>
    <w:rsid w:val="00265665"/>
    <w:rsid w:val="00265E7D"/>
    <w:rsid w:val="00266000"/>
    <w:rsid w:val="00266E80"/>
    <w:rsid w:val="00267039"/>
    <w:rsid w:val="00267367"/>
    <w:rsid w:val="002675B2"/>
    <w:rsid w:val="00267988"/>
    <w:rsid w:val="00267B0B"/>
    <w:rsid w:val="00270691"/>
    <w:rsid w:val="00270FAE"/>
    <w:rsid w:val="00271019"/>
    <w:rsid w:val="00271621"/>
    <w:rsid w:val="0027170A"/>
    <w:rsid w:val="00271B1D"/>
    <w:rsid w:val="00272357"/>
    <w:rsid w:val="00272835"/>
    <w:rsid w:val="00272D8A"/>
    <w:rsid w:val="00274934"/>
    <w:rsid w:val="00274F7A"/>
    <w:rsid w:val="0027605E"/>
    <w:rsid w:val="00276D6C"/>
    <w:rsid w:val="002770F3"/>
    <w:rsid w:val="00277578"/>
    <w:rsid w:val="002801B4"/>
    <w:rsid w:val="00280211"/>
    <w:rsid w:val="00280562"/>
    <w:rsid w:val="00280912"/>
    <w:rsid w:val="00280D8F"/>
    <w:rsid w:val="002815F2"/>
    <w:rsid w:val="00281A9E"/>
    <w:rsid w:val="00282912"/>
    <w:rsid w:val="00282AD6"/>
    <w:rsid w:val="00282F3D"/>
    <w:rsid w:val="00283F41"/>
    <w:rsid w:val="00284D50"/>
    <w:rsid w:val="00284E6E"/>
    <w:rsid w:val="00285036"/>
    <w:rsid w:val="002856F3"/>
    <w:rsid w:val="002862E7"/>
    <w:rsid w:val="0028694E"/>
    <w:rsid w:val="00286AF1"/>
    <w:rsid w:val="00286D2E"/>
    <w:rsid w:val="002875D5"/>
    <w:rsid w:val="00287752"/>
    <w:rsid w:val="0028780E"/>
    <w:rsid w:val="00287880"/>
    <w:rsid w:val="002902E1"/>
    <w:rsid w:val="00290708"/>
    <w:rsid w:val="00290A18"/>
    <w:rsid w:val="00291C79"/>
    <w:rsid w:val="002921D1"/>
    <w:rsid w:val="00292657"/>
    <w:rsid w:val="002927BF"/>
    <w:rsid w:val="002929E5"/>
    <w:rsid w:val="00292FAE"/>
    <w:rsid w:val="0029303D"/>
    <w:rsid w:val="0029305B"/>
    <w:rsid w:val="00293457"/>
    <w:rsid w:val="00293FC9"/>
    <w:rsid w:val="002946A5"/>
    <w:rsid w:val="002948B8"/>
    <w:rsid w:val="00294E6D"/>
    <w:rsid w:val="00295223"/>
    <w:rsid w:val="002955CD"/>
    <w:rsid w:val="00295E12"/>
    <w:rsid w:val="00295F66"/>
    <w:rsid w:val="0029609B"/>
    <w:rsid w:val="00296360"/>
    <w:rsid w:val="00297225"/>
    <w:rsid w:val="0029755F"/>
    <w:rsid w:val="00297FE6"/>
    <w:rsid w:val="002A0809"/>
    <w:rsid w:val="002A0FB3"/>
    <w:rsid w:val="002A0FE6"/>
    <w:rsid w:val="002A1737"/>
    <w:rsid w:val="002A1C66"/>
    <w:rsid w:val="002A21F9"/>
    <w:rsid w:val="002A228C"/>
    <w:rsid w:val="002A23FE"/>
    <w:rsid w:val="002A339E"/>
    <w:rsid w:val="002A3653"/>
    <w:rsid w:val="002A3D6D"/>
    <w:rsid w:val="002A415E"/>
    <w:rsid w:val="002A45F0"/>
    <w:rsid w:val="002A49AE"/>
    <w:rsid w:val="002A4C1C"/>
    <w:rsid w:val="002A4F5D"/>
    <w:rsid w:val="002A583C"/>
    <w:rsid w:val="002A595E"/>
    <w:rsid w:val="002A5A78"/>
    <w:rsid w:val="002A5F31"/>
    <w:rsid w:val="002A6452"/>
    <w:rsid w:val="002A6986"/>
    <w:rsid w:val="002A6B9D"/>
    <w:rsid w:val="002A6CD8"/>
    <w:rsid w:val="002A7898"/>
    <w:rsid w:val="002A78BC"/>
    <w:rsid w:val="002A7D62"/>
    <w:rsid w:val="002B017D"/>
    <w:rsid w:val="002B04CB"/>
    <w:rsid w:val="002B06D3"/>
    <w:rsid w:val="002B0778"/>
    <w:rsid w:val="002B078C"/>
    <w:rsid w:val="002B08D0"/>
    <w:rsid w:val="002B0E29"/>
    <w:rsid w:val="002B1211"/>
    <w:rsid w:val="002B1E79"/>
    <w:rsid w:val="002B2599"/>
    <w:rsid w:val="002B2718"/>
    <w:rsid w:val="002B3844"/>
    <w:rsid w:val="002B3A7C"/>
    <w:rsid w:val="002B3D2D"/>
    <w:rsid w:val="002B3FB6"/>
    <w:rsid w:val="002B3FCB"/>
    <w:rsid w:val="002B41A8"/>
    <w:rsid w:val="002B53D3"/>
    <w:rsid w:val="002B5503"/>
    <w:rsid w:val="002B5B6A"/>
    <w:rsid w:val="002B6352"/>
    <w:rsid w:val="002B6398"/>
    <w:rsid w:val="002B6939"/>
    <w:rsid w:val="002B6A8F"/>
    <w:rsid w:val="002B6E44"/>
    <w:rsid w:val="002C09F4"/>
    <w:rsid w:val="002C0BCA"/>
    <w:rsid w:val="002C0D0C"/>
    <w:rsid w:val="002C104A"/>
    <w:rsid w:val="002C1104"/>
    <w:rsid w:val="002C2999"/>
    <w:rsid w:val="002C3809"/>
    <w:rsid w:val="002C398D"/>
    <w:rsid w:val="002C3A30"/>
    <w:rsid w:val="002C41C9"/>
    <w:rsid w:val="002C4355"/>
    <w:rsid w:val="002C4BE8"/>
    <w:rsid w:val="002C4D5A"/>
    <w:rsid w:val="002C4E3F"/>
    <w:rsid w:val="002C5704"/>
    <w:rsid w:val="002C570C"/>
    <w:rsid w:val="002C5E1D"/>
    <w:rsid w:val="002C6857"/>
    <w:rsid w:val="002C7E35"/>
    <w:rsid w:val="002D0279"/>
    <w:rsid w:val="002D1BF0"/>
    <w:rsid w:val="002D2E9D"/>
    <w:rsid w:val="002D370B"/>
    <w:rsid w:val="002D3755"/>
    <w:rsid w:val="002D3F63"/>
    <w:rsid w:val="002D440C"/>
    <w:rsid w:val="002D47C4"/>
    <w:rsid w:val="002D49C7"/>
    <w:rsid w:val="002D4F9C"/>
    <w:rsid w:val="002D51B5"/>
    <w:rsid w:val="002D5692"/>
    <w:rsid w:val="002D5AA2"/>
    <w:rsid w:val="002D5AE3"/>
    <w:rsid w:val="002D675F"/>
    <w:rsid w:val="002D6D1C"/>
    <w:rsid w:val="002D76F0"/>
    <w:rsid w:val="002D7847"/>
    <w:rsid w:val="002D7936"/>
    <w:rsid w:val="002D7AA1"/>
    <w:rsid w:val="002D7F4D"/>
    <w:rsid w:val="002E009F"/>
    <w:rsid w:val="002E1980"/>
    <w:rsid w:val="002E1CCA"/>
    <w:rsid w:val="002E1EAE"/>
    <w:rsid w:val="002E2CA5"/>
    <w:rsid w:val="002E31BD"/>
    <w:rsid w:val="002E3860"/>
    <w:rsid w:val="002E388C"/>
    <w:rsid w:val="002E3A1A"/>
    <w:rsid w:val="002E3E64"/>
    <w:rsid w:val="002E3ECD"/>
    <w:rsid w:val="002E41C1"/>
    <w:rsid w:val="002E4592"/>
    <w:rsid w:val="002E5BBF"/>
    <w:rsid w:val="002E61A2"/>
    <w:rsid w:val="002E6627"/>
    <w:rsid w:val="002E66AB"/>
    <w:rsid w:val="002E786D"/>
    <w:rsid w:val="002E7EAC"/>
    <w:rsid w:val="002F02F7"/>
    <w:rsid w:val="002F05B2"/>
    <w:rsid w:val="002F0616"/>
    <w:rsid w:val="002F0897"/>
    <w:rsid w:val="002F0BD2"/>
    <w:rsid w:val="002F13F7"/>
    <w:rsid w:val="002F14FB"/>
    <w:rsid w:val="002F169C"/>
    <w:rsid w:val="002F16D6"/>
    <w:rsid w:val="002F200C"/>
    <w:rsid w:val="002F29E8"/>
    <w:rsid w:val="002F3CB1"/>
    <w:rsid w:val="002F3FC9"/>
    <w:rsid w:val="002F3FDA"/>
    <w:rsid w:val="002F4AEF"/>
    <w:rsid w:val="002F4DE3"/>
    <w:rsid w:val="002F52C1"/>
    <w:rsid w:val="002F53A9"/>
    <w:rsid w:val="002F5842"/>
    <w:rsid w:val="002F5A39"/>
    <w:rsid w:val="002F661F"/>
    <w:rsid w:val="002F7B72"/>
    <w:rsid w:val="00300047"/>
    <w:rsid w:val="003001D7"/>
    <w:rsid w:val="003005AF"/>
    <w:rsid w:val="003009B8"/>
    <w:rsid w:val="00300A3D"/>
    <w:rsid w:val="00301B25"/>
    <w:rsid w:val="00301CF4"/>
    <w:rsid w:val="003020D1"/>
    <w:rsid w:val="00302B16"/>
    <w:rsid w:val="00302CEC"/>
    <w:rsid w:val="0030340C"/>
    <w:rsid w:val="00303AFA"/>
    <w:rsid w:val="00303E96"/>
    <w:rsid w:val="003046D4"/>
    <w:rsid w:val="003047BA"/>
    <w:rsid w:val="00304F6C"/>
    <w:rsid w:val="00305492"/>
    <w:rsid w:val="0030612C"/>
    <w:rsid w:val="003067AE"/>
    <w:rsid w:val="00306E97"/>
    <w:rsid w:val="00307278"/>
    <w:rsid w:val="00307517"/>
    <w:rsid w:val="003075A9"/>
    <w:rsid w:val="00307B85"/>
    <w:rsid w:val="00307DC7"/>
    <w:rsid w:val="00307E58"/>
    <w:rsid w:val="00307F3B"/>
    <w:rsid w:val="0031086B"/>
    <w:rsid w:val="00310C68"/>
    <w:rsid w:val="00310E59"/>
    <w:rsid w:val="003114B7"/>
    <w:rsid w:val="0031157D"/>
    <w:rsid w:val="003116A4"/>
    <w:rsid w:val="00311BAD"/>
    <w:rsid w:val="00311BBA"/>
    <w:rsid w:val="00311E15"/>
    <w:rsid w:val="00312173"/>
    <w:rsid w:val="0031233E"/>
    <w:rsid w:val="00312544"/>
    <w:rsid w:val="00312EAF"/>
    <w:rsid w:val="003134C2"/>
    <w:rsid w:val="00313CB5"/>
    <w:rsid w:val="00313DF2"/>
    <w:rsid w:val="0031406E"/>
    <w:rsid w:val="00314186"/>
    <w:rsid w:val="00314D19"/>
    <w:rsid w:val="00314F0F"/>
    <w:rsid w:val="00315271"/>
    <w:rsid w:val="00315798"/>
    <w:rsid w:val="00315A9F"/>
    <w:rsid w:val="003160DA"/>
    <w:rsid w:val="00316303"/>
    <w:rsid w:val="00316AFC"/>
    <w:rsid w:val="00316E20"/>
    <w:rsid w:val="00316E99"/>
    <w:rsid w:val="0031702A"/>
    <w:rsid w:val="0031720E"/>
    <w:rsid w:val="00317423"/>
    <w:rsid w:val="00317471"/>
    <w:rsid w:val="003174FF"/>
    <w:rsid w:val="0032047E"/>
    <w:rsid w:val="00320AC2"/>
    <w:rsid w:val="00320CCD"/>
    <w:rsid w:val="00320F93"/>
    <w:rsid w:val="003213F3"/>
    <w:rsid w:val="003215F0"/>
    <w:rsid w:val="00321737"/>
    <w:rsid w:val="0032199B"/>
    <w:rsid w:val="00321B8E"/>
    <w:rsid w:val="00321F30"/>
    <w:rsid w:val="003231D7"/>
    <w:rsid w:val="003232CB"/>
    <w:rsid w:val="003233A9"/>
    <w:rsid w:val="00323D3F"/>
    <w:rsid w:val="0032461A"/>
    <w:rsid w:val="003249D0"/>
    <w:rsid w:val="00324AFF"/>
    <w:rsid w:val="00324CFD"/>
    <w:rsid w:val="00325359"/>
    <w:rsid w:val="00325789"/>
    <w:rsid w:val="003257C2"/>
    <w:rsid w:val="003258C0"/>
    <w:rsid w:val="00325C94"/>
    <w:rsid w:val="00326213"/>
    <w:rsid w:val="003268B5"/>
    <w:rsid w:val="0032698B"/>
    <w:rsid w:val="00330251"/>
    <w:rsid w:val="00331065"/>
    <w:rsid w:val="003315E4"/>
    <w:rsid w:val="003319BA"/>
    <w:rsid w:val="00331A5B"/>
    <w:rsid w:val="00332940"/>
    <w:rsid w:val="00333326"/>
    <w:rsid w:val="0033361F"/>
    <w:rsid w:val="003340CF"/>
    <w:rsid w:val="00334210"/>
    <w:rsid w:val="0033457C"/>
    <w:rsid w:val="00335A42"/>
    <w:rsid w:val="00335B6C"/>
    <w:rsid w:val="00336950"/>
    <w:rsid w:val="00336BC7"/>
    <w:rsid w:val="00337118"/>
    <w:rsid w:val="00337906"/>
    <w:rsid w:val="0034057E"/>
    <w:rsid w:val="003408BF"/>
    <w:rsid w:val="00340981"/>
    <w:rsid w:val="00340FD6"/>
    <w:rsid w:val="00341344"/>
    <w:rsid w:val="00341979"/>
    <w:rsid w:val="003420BD"/>
    <w:rsid w:val="0034247B"/>
    <w:rsid w:val="003429DB"/>
    <w:rsid w:val="00343101"/>
    <w:rsid w:val="003432A4"/>
    <w:rsid w:val="003434DB"/>
    <w:rsid w:val="00343920"/>
    <w:rsid w:val="00343DB7"/>
    <w:rsid w:val="003441D6"/>
    <w:rsid w:val="003443C0"/>
    <w:rsid w:val="00344691"/>
    <w:rsid w:val="00344BB8"/>
    <w:rsid w:val="0034636E"/>
    <w:rsid w:val="003463D2"/>
    <w:rsid w:val="00346BA1"/>
    <w:rsid w:val="003471EC"/>
    <w:rsid w:val="00347892"/>
    <w:rsid w:val="00350327"/>
    <w:rsid w:val="00350D07"/>
    <w:rsid w:val="00351A0F"/>
    <w:rsid w:val="00351D65"/>
    <w:rsid w:val="00351F8F"/>
    <w:rsid w:val="00352B33"/>
    <w:rsid w:val="00353B7E"/>
    <w:rsid w:val="00353C23"/>
    <w:rsid w:val="003540E2"/>
    <w:rsid w:val="003543C4"/>
    <w:rsid w:val="003549DA"/>
    <w:rsid w:val="00354B29"/>
    <w:rsid w:val="00354E0D"/>
    <w:rsid w:val="0035536B"/>
    <w:rsid w:val="003554C5"/>
    <w:rsid w:val="00357323"/>
    <w:rsid w:val="0035752C"/>
    <w:rsid w:val="003576EB"/>
    <w:rsid w:val="0036058A"/>
    <w:rsid w:val="003607EF"/>
    <w:rsid w:val="00360A00"/>
    <w:rsid w:val="00361128"/>
    <w:rsid w:val="00362511"/>
    <w:rsid w:val="00362BC0"/>
    <w:rsid w:val="00362FE0"/>
    <w:rsid w:val="0036336B"/>
    <w:rsid w:val="0036357E"/>
    <w:rsid w:val="003640BE"/>
    <w:rsid w:val="0036453D"/>
    <w:rsid w:val="00364683"/>
    <w:rsid w:val="003654A4"/>
    <w:rsid w:val="0036607D"/>
    <w:rsid w:val="003665EA"/>
    <w:rsid w:val="003666A6"/>
    <w:rsid w:val="00366C9C"/>
    <w:rsid w:val="00366DF8"/>
    <w:rsid w:val="003672FD"/>
    <w:rsid w:val="00367A2A"/>
    <w:rsid w:val="0037074F"/>
    <w:rsid w:val="00370A6E"/>
    <w:rsid w:val="003714C3"/>
    <w:rsid w:val="0037168B"/>
    <w:rsid w:val="0037170F"/>
    <w:rsid w:val="00371F1E"/>
    <w:rsid w:val="003721F6"/>
    <w:rsid w:val="003729EE"/>
    <w:rsid w:val="00373109"/>
    <w:rsid w:val="00373C78"/>
    <w:rsid w:val="00373D36"/>
    <w:rsid w:val="00374471"/>
    <w:rsid w:val="0037475B"/>
    <w:rsid w:val="00375BFC"/>
    <w:rsid w:val="00375E26"/>
    <w:rsid w:val="00376853"/>
    <w:rsid w:val="00376B14"/>
    <w:rsid w:val="00376E13"/>
    <w:rsid w:val="00377059"/>
    <w:rsid w:val="00377AC3"/>
    <w:rsid w:val="00377C5A"/>
    <w:rsid w:val="00380604"/>
    <w:rsid w:val="00380C7F"/>
    <w:rsid w:val="003814CA"/>
    <w:rsid w:val="00381EE0"/>
    <w:rsid w:val="0038256C"/>
    <w:rsid w:val="0038336D"/>
    <w:rsid w:val="00383DDB"/>
    <w:rsid w:val="00384133"/>
    <w:rsid w:val="00384198"/>
    <w:rsid w:val="00384DE5"/>
    <w:rsid w:val="00385A2F"/>
    <w:rsid w:val="00387802"/>
    <w:rsid w:val="00387853"/>
    <w:rsid w:val="003878C0"/>
    <w:rsid w:val="003878C2"/>
    <w:rsid w:val="00387BE9"/>
    <w:rsid w:val="00387C3B"/>
    <w:rsid w:val="003906DE"/>
    <w:rsid w:val="003914D4"/>
    <w:rsid w:val="003916F5"/>
    <w:rsid w:val="00391827"/>
    <w:rsid w:val="00391977"/>
    <w:rsid w:val="00391AD4"/>
    <w:rsid w:val="00392217"/>
    <w:rsid w:val="003928F2"/>
    <w:rsid w:val="00392D7E"/>
    <w:rsid w:val="00392E18"/>
    <w:rsid w:val="00392E38"/>
    <w:rsid w:val="00393100"/>
    <w:rsid w:val="00393BAC"/>
    <w:rsid w:val="003940EE"/>
    <w:rsid w:val="00394D4A"/>
    <w:rsid w:val="003953B4"/>
    <w:rsid w:val="0039584E"/>
    <w:rsid w:val="00395860"/>
    <w:rsid w:val="0039612E"/>
    <w:rsid w:val="003961B6"/>
    <w:rsid w:val="003962FA"/>
    <w:rsid w:val="00396325"/>
    <w:rsid w:val="003968D5"/>
    <w:rsid w:val="00396C04"/>
    <w:rsid w:val="003970CD"/>
    <w:rsid w:val="00397AAB"/>
    <w:rsid w:val="003A0502"/>
    <w:rsid w:val="003A16FA"/>
    <w:rsid w:val="003A1790"/>
    <w:rsid w:val="003A1810"/>
    <w:rsid w:val="003A1CA3"/>
    <w:rsid w:val="003A242A"/>
    <w:rsid w:val="003A2642"/>
    <w:rsid w:val="003A310F"/>
    <w:rsid w:val="003A3459"/>
    <w:rsid w:val="003A3C60"/>
    <w:rsid w:val="003A4ADA"/>
    <w:rsid w:val="003A50B6"/>
    <w:rsid w:val="003A513D"/>
    <w:rsid w:val="003A59AF"/>
    <w:rsid w:val="003A5B77"/>
    <w:rsid w:val="003A661E"/>
    <w:rsid w:val="003A6AEF"/>
    <w:rsid w:val="003A6F96"/>
    <w:rsid w:val="003A7A09"/>
    <w:rsid w:val="003A7D7F"/>
    <w:rsid w:val="003B07D4"/>
    <w:rsid w:val="003B1DB5"/>
    <w:rsid w:val="003B2043"/>
    <w:rsid w:val="003B20A1"/>
    <w:rsid w:val="003B231E"/>
    <w:rsid w:val="003B23EC"/>
    <w:rsid w:val="003B2933"/>
    <w:rsid w:val="003B29B7"/>
    <w:rsid w:val="003B29F5"/>
    <w:rsid w:val="003B33DD"/>
    <w:rsid w:val="003B354A"/>
    <w:rsid w:val="003B36B0"/>
    <w:rsid w:val="003B3798"/>
    <w:rsid w:val="003B3996"/>
    <w:rsid w:val="003B3BAE"/>
    <w:rsid w:val="003B3CF0"/>
    <w:rsid w:val="003B3F85"/>
    <w:rsid w:val="003B42A0"/>
    <w:rsid w:val="003B4C7E"/>
    <w:rsid w:val="003B4D42"/>
    <w:rsid w:val="003B4DC7"/>
    <w:rsid w:val="003B4DF5"/>
    <w:rsid w:val="003B53CA"/>
    <w:rsid w:val="003B5504"/>
    <w:rsid w:val="003C0560"/>
    <w:rsid w:val="003C072E"/>
    <w:rsid w:val="003C080D"/>
    <w:rsid w:val="003C0A5F"/>
    <w:rsid w:val="003C0A71"/>
    <w:rsid w:val="003C1465"/>
    <w:rsid w:val="003C22AE"/>
    <w:rsid w:val="003C4009"/>
    <w:rsid w:val="003C4AC6"/>
    <w:rsid w:val="003C4F09"/>
    <w:rsid w:val="003C550E"/>
    <w:rsid w:val="003C6E4C"/>
    <w:rsid w:val="003C75EA"/>
    <w:rsid w:val="003C7667"/>
    <w:rsid w:val="003C775A"/>
    <w:rsid w:val="003D03CB"/>
    <w:rsid w:val="003D04E2"/>
    <w:rsid w:val="003D0822"/>
    <w:rsid w:val="003D08F9"/>
    <w:rsid w:val="003D127E"/>
    <w:rsid w:val="003D1A3E"/>
    <w:rsid w:val="003D21A0"/>
    <w:rsid w:val="003D2215"/>
    <w:rsid w:val="003D2248"/>
    <w:rsid w:val="003D28A1"/>
    <w:rsid w:val="003D2D7D"/>
    <w:rsid w:val="003D3186"/>
    <w:rsid w:val="003D390F"/>
    <w:rsid w:val="003D4066"/>
    <w:rsid w:val="003D42DD"/>
    <w:rsid w:val="003D504A"/>
    <w:rsid w:val="003D5E74"/>
    <w:rsid w:val="003D6606"/>
    <w:rsid w:val="003D6F9D"/>
    <w:rsid w:val="003D6FE5"/>
    <w:rsid w:val="003D7697"/>
    <w:rsid w:val="003D7D1A"/>
    <w:rsid w:val="003D7DAF"/>
    <w:rsid w:val="003E0467"/>
    <w:rsid w:val="003E0716"/>
    <w:rsid w:val="003E0A05"/>
    <w:rsid w:val="003E0B02"/>
    <w:rsid w:val="003E0D1B"/>
    <w:rsid w:val="003E0E46"/>
    <w:rsid w:val="003E102E"/>
    <w:rsid w:val="003E18DD"/>
    <w:rsid w:val="003E1AA4"/>
    <w:rsid w:val="003E1EDC"/>
    <w:rsid w:val="003E2664"/>
    <w:rsid w:val="003E296D"/>
    <w:rsid w:val="003E3286"/>
    <w:rsid w:val="003E3353"/>
    <w:rsid w:val="003E3BD2"/>
    <w:rsid w:val="003E43D4"/>
    <w:rsid w:val="003E440A"/>
    <w:rsid w:val="003E4480"/>
    <w:rsid w:val="003E499A"/>
    <w:rsid w:val="003E5546"/>
    <w:rsid w:val="003E5DDD"/>
    <w:rsid w:val="003E6179"/>
    <w:rsid w:val="003E6761"/>
    <w:rsid w:val="003F025F"/>
    <w:rsid w:val="003F0361"/>
    <w:rsid w:val="003F0800"/>
    <w:rsid w:val="003F0C64"/>
    <w:rsid w:val="003F1163"/>
    <w:rsid w:val="003F164F"/>
    <w:rsid w:val="003F1E6F"/>
    <w:rsid w:val="003F1FEA"/>
    <w:rsid w:val="003F20C4"/>
    <w:rsid w:val="003F2114"/>
    <w:rsid w:val="003F2140"/>
    <w:rsid w:val="003F2224"/>
    <w:rsid w:val="003F22D1"/>
    <w:rsid w:val="003F22F2"/>
    <w:rsid w:val="003F239C"/>
    <w:rsid w:val="003F2B2E"/>
    <w:rsid w:val="003F357D"/>
    <w:rsid w:val="003F359A"/>
    <w:rsid w:val="003F3C7F"/>
    <w:rsid w:val="003F451C"/>
    <w:rsid w:val="003F4ACA"/>
    <w:rsid w:val="003F5047"/>
    <w:rsid w:val="003F5891"/>
    <w:rsid w:val="003F602C"/>
    <w:rsid w:val="003F6EDC"/>
    <w:rsid w:val="004000F9"/>
    <w:rsid w:val="004004E6"/>
    <w:rsid w:val="00400706"/>
    <w:rsid w:val="0040088D"/>
    <w:rsid w:val="00400C44"/>
    <w:rsid w:val="004010EC"/>
    <w:rsid w:val="004019E8"/>
    <w:rsid w:val="00401FF1"/>
    <w:rsid w:val="0040207B"/>
    <w:rsid w:val="004028CA"/>
    <w:rsid w:val="0040296B"/>
    <w:rsid w:val="00402CB5"/>
    <w:rsid w:val="00402EBD"/>
    <w:rsid w:val="00403471"/>
    <w:rsid w:val="00403488"/>
    <w:rsid w:val="00403561"/>
    <w:rsid w:val="004049A9"/>
    <w:rsid w:val="00404D56"/>
    <w:rsid w:val="00405074"/>
    <w:rsid w:val="00405130"/>
    <w:rsid w:val="004051EA"/>
    <w:rsid w:val="00405B44"/>
    <w:rsid w:val="00405D18"/>
    <w:rsid w:val="00405DB0"/>
    <w:rsid w:val="00406D81"/>
    <w:rsid w:val="00407465"/>
    <w:rsid w:val="00407BB6"/>
    <w:rsid w:val="00407E83"/>
    <w:rsid w:val="0041048F"/>
    <w:rsid w:val="0041056D"/>
    <w:rsid w:val="004105B3"/>
    <w:rsid w:val="00410A07"/>
    <w:rsid w:val="00410C13"/>
    <w:rsid w:val="00411ABC"/>
    <w:rsid w:val="004122C0"/>
    <w:rsid w:val="0041306E"/>
    <w:rsid w:val="004137E4"/>
    <w:rsid w:val="00413BC0"/>
    <w:rsid w:val="00415A99"/>
    <w:rsid w:val="004162FE"/>
    <w:rsid w:val="0041658C"/>
    <w:rsid w:val="00416865"/>
    <w:rsid w:val="00416AE8"/>
    <w:rsid w:val="00416D1F"/>
    <w:rsid w:val="00417E60"/>
    <w:rsid w:val="0042056E"/>
    <w:rsid w:val="00420B59"/>
    <w:rsid w:val="004212F6"/>
    <w:rsid w:val="00422BA8"/>
    <w:rsid w:val="00422E5C"/>
    <w:rsid w:val="00423724"/>
    <w:rsid w:val="004243FC"/>
    <w:rsid w:val="004249DC"/>
    <w:rsid w:val="004257CC"/>
    <w:rsid w:val="00426036"/>
    <w:rsid w:val="0042644A"/>
    <w:rsid w:val="0042755D"/>
    <w:rsid w:val="004276F9"/>
    <w:rsid w:val="00427D52"/>
    <w:rsid w:val="004305A3"/>
    <w:rsid w:val="00430630"/>
    <w:rsid w:val="00431112"/>
    <w:rsid w:val="0043117B"/>
    <w:rsid w:val="004314F9"/>
    <w:rsid w:val="00431BB1"/>
    <w:rsid w:val="00431E5F"/>
    <w:rsid w:val="00433194"/>
    <w:rsid w:val="00433407"/>
    <w:rsid w:val="00434430"/>
    <w:rsid w:val="0043469F"/>
    <w:rsid w:val="00434BA2"/>
    <w:rsid w:val="00434BE7"/>
    <w:rsid w:val="00434CCB"/>
    <w:rsid w:val="004351EE"/>
    <w:rsid w:val="00435D8B"/>
    <w:rsid w:val="0043662C"/>
    <w:rsid w:val="00436743"/>
    <w:rsid w:val="0043753C"/>
    <w:rsid w:val="00437BEC"/>
    <w:rsid w:val="00437E8D"/>
    <w:rsid w:val="00440663"/>
    <w:rsid w:val="00440E81"/>
    <w:rsid w:val="00441236"/>
    <w:rsid w:val="0044133A"/>
    <w:rsid w:val="004415CC"/>
    <w:rsid w:val="0044199F"/>
    <w:rsid w:val="00441E84"/>
    <w:rsid w:val="00442582"/>
    <w:rsid w:val="00442A5F"/>
    <w:rsid w:val="00443221"/>
    <w:rsid w:val="00443C84"/>
    <w:rsid w:val="00444F8B"/>
    <w:rsid w:val="0044559A"/>
    <w:rsid w:val="00446052"/>
    <w:rsid w:val="00446F4A"/>
    <w:rsid w:val="00447108"/>
    <w:rsid w:val="00447307"/>
    <w:rsid w:val="00447F8A"/>
    <w:rsid w:val="0045120E"/>
    <w:rsid w:val="00451755"/>
    <w:rsid w:val="00451978"/>
    <w:rsid w:val="00451C04"/>
    <w:rsid w:val="00451E84"/>
    <w:rsid w:val="004526C5"/>
    <w:rsid w:val="004530CA"/>
    <w:rsid w:val="00453296"/>
    <w:rsid w:val="00453442"/>
    <w:rsid w:val="00453892"/>
    <w:rsid w:val="00453BFD"/>
    <w:rsid w:val="00454508"/>
    <w:rsid w:val="00454FA7"/>
    <w:rsid w:val="004550A8"/>
    <w:rsid w:val="00455D9D"/>
    <w:rsid w:val="00455F39"/>
    <w:rsid w:val="00456113"/>
    <w:rsid w:val="0045639C"/>
    <w:rsid w:val="00457EE9"/>
    <w:rsid w:val="00460761"/>
    <w:rsid w:val="00461105"/>
    <w:rsid w:val="004611B1"/>
    <w:rsid w:val="004618A6"/>
    <w:rsid w:val="004618AB"/>
    <w:rsid w:val="004619DC"/>
    <w:rsid w:val="00461B76"/>
    <w:rsid w:val="00462745"/>
    <w:rsid w:val="00462AA6"/>
    <w:rsid w:val="00462AEA"/>
    <w:rsid w:val="00462DA8"/>
    <w:rsid w:val="00462F32"/>
    <w:rsid w:val="004632BD"/>
    <w:rsid w:val="00463375"/>
    <w:rsid w:val="00463599"/>
    <w:rsid w:val="004636A3"/>
    <w:rsid w:val="00463B06"/>
    <w:rsid w:val="00463B67"/>
    <w:rsid w:val="00463E39"/>
    <w:rsid w:val="0046427C"/>
    <w:rsid w:val="0046479C"/>
    <w:rsid w:val="004667A2"/>
    <w:rsid w:val="00466E5D"/>
    <w:rsid w:val="0046716C"/>
    <w:rsid w:val="0047007B"/>
    <w:rsid w:val="00470841"/>
    <w:rsid w:val="00470BCB"/>
    <w:rsid w:val="004715F8"/>
    <w:rsid w:val="004717A6"/>
    <w:rsid w:val="0047197B"/>
    <w:rsid w:val="00471AC6"/>
    <w:rsid w:val="00471F7C"/>
    <w:rsid w:val="00472697"/>
    <w:rsid w:val="00472707"/>
    <w:rsid w:val="0047277F"/>
    <w:rsid w:val="004727BA"/>
    <w:rsid w:val="00473023"/>
    <w:rsid w:val="004731FB"/>
    <w:rsid w:val="0047374D"/>
    <w:rsid w:val="00474FFF"/>
    <w:rsid w:val="004750EF"/>
    <w:rsid w:val="00475F18"/>
    <w:rsid w:val="00475FD0"/>
    <w:rsid w:val="00475FE1"/>
    <w:rsid w:val="004764F7"/>
    <w:rsid w:val="00476841"/>
    <w:rsid w:val="0047739A"/>
    <w:rsid w:val="00480DD6"/>
    <w:rsid w:val="004827A9"/>
    <w:rsid w:val="004847A2"/>
    <w:rsid w:val="00484B3E"/>
    <w:rsid w:val="00484DDB"/>
    <w:rsid w:val="00486402"/>
    <w:rsid w:val="00486585"/>
    <w:rsid w:val="00486853"/>
    <w:rsid w:val="00486D31"/>
    <w:rsid w:val="00486D6F"/>
    <w:rsid w:val="00486F6B"/>
    <w:rsid w:val="00487317"/>
    <w:rsid w:val="00487A8C"/>
    <w:rsid w:val="00487C80"/>
    <w:rsid w:val="00487FC9"/>
    <w:rsid w:val="0049002C"/>
    <w:rsid w:val="004905A7"/>
    <w:rsid w:val="00490739"/>
    <w:rsid w:val="00491888"/>
    <w:rsid w:val="00492064"/>
    <w:rsid w:val="00492596"/>
    <w:rsid w:val="00493633"/>
    <w:rsid w:val="00493960"/>
    <w:rsid w:val="00493DF5"/>
    <w:rsid w:val="00494206"/>
    <w:rsid w:val="00494674"/>
    <w:rsid w:val="004946D1"/>
    <w:rsid w:val="004948BE"/>
    <w:rsid w:val="0049495D"/>
    <w:rsid w:val="00494E0E"/>
    <w:rsid w:val="00494E36"/>
    <w:rsid w:val="00495756"/>
    <w:rsid w:val="00495ADF"/>
    <w:rsid w:val="00495E3A"/>
    <w:rsid w:val="00496055"/>
    <w:rsid w:val="00496306"/>
    <w:rsid w:val="0049698B"/>
    <w:rsid w:val="00496D6F"/>
    <w:rsid w:val="00496EE2"/>
    <w:rsid w:val="00496EE8"/>
    <w:rsid w:val="00496FE3"/>
    <w:rsid w:val="004973A2"/>
    <w:rsid w:val="004974A1"/>
    <w:rsid w:val="00497ACF"/>
    <w:rsid w:val="004A063F"/>
    <w:rsid w:val="004A1545"/>
    <w:rsid w:val="004A208A"/>
    <w:rsid w:val="004A278C"/>
    <w:rsid w:val="004A29BE"/>
    <w:rsid w:val="004A29CE"/>
    <w:rsid w:val="004A2A0B"/>
    <w:rsid w:val="004A30EF"/>
    <w:rsid w:val="004A3589"/>
    <w:rsid w:val="004A3AAD"/>
    <w:rsid w:val="004A3CED"/>
    <w:rsid w:val="004A3CF0"/>
    <w:rsid w:val="004A48C6"/>
    <w:rsid w:val="004A4AC1"/>
    <w:rsid w:val="004A4CEA"/>
    <w:rsid w:val="004A51D2"/>
    <w:rsid w:val="004A5AF7"/>
    <w:rsid w:val="004A5FC2"/>
    <w:rsid w:val="004A60B0"/>
    <w:rsid w:val="004A72E3"/>
    <w:rsid w:val="004A772D"/>
    <w:rsid w:val="004B0601"/>
    <w:rsid w:val="004B158F"/>
    <w:rsid w:val="004B32BE"/>
    <w:rsid w:val="004B38A8"/>
    <w:rsid w:val="004B3987"/>
    <w:rsid w:val="004B401A"/>
    <w:rsid w:val="004B434A"/>
    <w:rsid w:val="004B483D"/>
    <w:rsid w:val="004B4B6F"/>
    <w:rsid w:val="004B4D6B"/>
    <w:rsid w:val="004B501C"/>
    <w:rsid w:val="004B55CC"/>
    <w:rsid w:val="004B5A7E"/>
    <w:rsid w:val="004B63FA"/>
    <w:rsid w:val="004B6F09"/>
    <w:rsid w:val="004B7708"/>
    <w:rsid w:val="004B7DCA"/>
    <w:rsid w:val="004C14D5"/>
    <w:rsid w:val="004C15A3"/>
    <w:rsid w:val="004C224A"/>
    <w:rsid w:val="004C23D1"/>
    <w:rsid w:val="004C25E8"/>
    <w:rsid w:val="004C2CE8"/>
    <w:rsid w:val="004C3783"/>
    <w:rsid w:val="004C3F66"/>
    <w:rsid w:val="004C4C19"/>
    <w:rsid w:val="004C51F4"/>
    <w:rsid w:val="004C5B9C"/>
    <w:rsid w:val="004C7509"/>
    <w:rsid w:val="004C7E2D"/>
    <w:rsid w:val="004C7FB4"/>
    <w:rsid w:val="004D0400"/>
    <w:rsid w:val="004D043C"/>
    <w:rsid w:val="004D0619"/>
    <w:rsid w:val="004D070F"/>
    <w:rsid w:val="004D0800"/>
    <w:rsid w:val="004D090B"/>
    <w:rsid w:val="004D0DC9"/>
    <w:rsid w:val="004D0EF6"/>
    <w:rsid w:val="004D1F3D"/>
    <w:rsid w:val="004D2152"/>
    <w:rsid w:val="004D2480"/>
    <w:rsid w:val="004D3254"/>
    <w:rsid w:val="004D346A"/>
    <w:rsid w:val="004D3D5F"/>
    <w:rsid w:val="004D3EE2"/>
    <w:rsid w:val="004D4F15"/>
    <w:rsid w:val="004D517C"/>
    <w:rsid w:val="004D5241"/>
    <w:rsid w:val="004D56C2"/>
    <w:rsid w:val="004D5882"/>
    <w:rsid w:val="004D6FC0"/>
    <w:rsid w:val="004D732E"/>
    <w:rsid w:val="004D7CE1"/>
    <w:rsid w:val="004E0874"/>
    <w:rsid w:val="004E0B14"/>
    <w:rsid w:val="004E0D57"/>
    <w:rsid w:val="004E0F1C"/>
    <w:rsid w:val="004E1543"/>
    <w:rsid w:val="004E1DB3"/>
    <w:rsid w:val="004E2570"/>
    <w:rsid w:val="004E2689"/>
    <w:rsid w:val="004E2836"/>
    <w:rsid w:val="004E29DA"/>
    <w:rsid w:val="004E2EE2"/>
    <w:rsid w:val="004E3782"/>
    <w:rsid w:val="004E398A"/>
    <w:rsid w:val="004E3C77"/>
    <w:rsid w:val="004E3D07"/>
    <w:rsid w:val="004E416E"/>
    <w:rsid w:val="004E4D67"/>
    <w:rsid w:val="004E53ED"/>
    <w:rsid w:val="004E5845"/>
    <w:rsid w:val="004E65A9"/>
    <w:rsid w:val="004E7295"/>
    <w:rsid w:val="004E78B7"/>
    <w:rsid w:val="004E7A4B"/>
    <w:rsid w:val="004E7CED"/>
    <w:rsid w:val="004E7E11"/>
    <w:rsid w:val="004F01DA"/>
    <w:rsid w:val="004F0572"/>
    <w:rsid w:val="004F060F"/>
    <w:rsid w:val="004F0C9D"/>
    <w:rsid w:val="004F150D"/>
    <w:rsid w:val="004F15A0"/>
    <w:rsid w:val="004F1ACA"/>
    <w:rsid w:val="004F1B17"/>
    <w:rsid w:val="004F1F13"/>
    <w:rsid w:val="004F2EF8"/>
    <w:rsid w:val="004F31CF"/>
    <w:rsid w:val="004F38DB"/>
    <w:rsid w:val="004F40FD"/>
    <w:rsid w:val="004F463C"/>
    <w:rsid w:val="004F497E"/>
    <w:rsid w:val="004F4AD5"/>
    <w:rsid w:val="004F5261"/>
    <w:rsid w:val="004F5305"/>
    <w:rsid w:val="004F5621"/>
    <w:rsid w:val="004F5C18"/>
    <w:rsid w:val="004F6A49"/>
    <w:rsid w:val="004F6F8E"/>
    <w:rsid w:val="004F72A1"/>
    <w:rsid w:val="004F7454"/>
    <w:rsid w:val="004F7E68"/>
    <w:rsid w:val="004F7F15"/>
    <w:rsid w:val="004F7F40"/>
    <w:rsid w:val="00500115"/>
    <w:rsid w:val="00500509"/>
    <w:rsid w:val="00501A9D"/>
    <w:rsid w:val="00501C0D"/>
    <w:rsid w:val="00502066"/>
    <w:rsid w:val="00503033"/>
    <w:rsid w:val="00503234"/>
    <w:rsid w:val="00503654"/>
    <w:rsid w:val="005044E8"/>
    <w:rsid w:val="00505F18"/>
    <w:rsid w:val="0050655A"/>
    <w:rsid w:val="0050684E"/>
    <w:rsid w:val="00506B5F"/>
    <w:rsid w:val="00506B88"/>
    <w:rsid w:val="00506FDC"/>
    <w:rsid w:val="00507183"/>
    <w:rsid w:val="0051020C"/>
    <w:rsid w:val="005117C2"/>
    <w:rsid w:val="0051184F"/>
    <w:rsid w:val="0051227B"/>
    <w:rsid w:val="0051241D"/>
    <w:rsid w:val="00512784"/>
    <w:rsid w:val="00512D7A"/>
    <w:rsid w:val="00513024"/>
    <w:rsid w:val="005132B4"/>
    <w:rsid w:val="00513850"/>
    <w:rsid w:val="00513A7C"/>
    <w:rsid w:val="00514099"/>
    <w:rsid w:val="0051450F"/>
    <w:rsid w:val="00514C36"/>
    <w:rsid w:val="00514F9B"/>
    <w:rsid w:val="00515070"/>
    <w:rsid w:val="00516C36"/>
    <w:rsid w:val="00517437"/>
    <w:rsid w:val="00517617"/>
    <w:rsid w:val="0051765C"/>
    <w:rsid w:val="00517D69"/>
    <w:rsid w:val="00520008"/>
    <w:rsid w:val="00520051"/>
    <w:rsid w:val="00520387"/>
    <w:rsid w:val="00520F34"/>
    <w:rsid w:val="00520F71"/>
    <w:rsid w:val="0052193A"/>
    <w:rsid w:val="00521B0A"/>
    <w:rsid w:val="00521E7C"/>
    <w:rsid w:val="005220DA"/>
    <w:rsid w:val="005223C2"/>
    <w:rsid w:val="00522A08"/>
    <w:rsid w:val="00522C2D"/>
    <w:rsid w:val="00523BF7"/>
    <w:rsid w:val="0052418B"/>
    <w:rsid w:val="00524778"/>
    <w:rsid w:val="00524F9D"/>
    <w:rsid w:val="00525158"/>
    <w:rsid w:val="00525FCB"/>
    <w:rsid w:val="00527432"/>
    <w:rsid w:val="00530369"/>
    <w:rsid w:val="00530D94"/>
    <w:rsid w:val="00531271"/>
    <w:rsid w:val="005316D9"/>
    <w:rsid w:val="00531BDA"/>
    <w:rsid w:val="00531C03"/>
    <w:rsid w:val="00531C63"/>
    <w:rsid w:val="00531E83"/>
    <w:rsid w:val="00532666"/>
    <w:rsid w:val="00532B78"/>
    <w:rsid w:val="005334CE"/>
    <w:rsid w:val="005336CF"/>
    <w:rsid w:val="00533F3B"/>
    <w:rsid w:val="00533F6B"/>
    <w:rsid w:val="00534935"/>
    <w:rsid w:val="00535BDC"/>
    <w:rsid w:val="005368CB"/>
    <w:rsid w:val="00536A27"/>
    <w:rsid w:val="00536BA6"/>
    <w:rsid w:val="00536BEC"/>
    <w:rsid w:val="0053734B"/>
    <w:rsid w:val="005374DD"/>
    <w:rsid w:val="0053785B"/>
    <w:rsid w:val="00537CB4"/>
    <w:rsid w:val="00537D24"/>
    <w:rsid w:val="005403C4"/>
    <w:rsid w:val="00540488"/>
    <w:rsid w:val="00540C5E"/>
    <w:rsid w:val="00540CAF"/>
    <w:rsid w:val="00540DA4"/>
    <w:rsid w:val="0054112F"/>
    <w:rsid w:val="00541899"/>
    <w:rsid w:val="00541D0D"/>
    <w:rsid w:val="0054273C"/>
    <w:rsid w:val="00542E1D"/>
    <w:rsid w:val="00543E50"/>
    <w:rsid w:val="00544551"/>
    <w:rsid w:val="00544F7D"/>
    <w:rsid w:val="00545048"/>
    <w:rsid w:val="00545237"/>
    <w:rsid w:val="0054536C"/>
    <w:rsid w:val="00545B28"/>
    <w:rsid w:val="0054613C"/>
    <w:rsid w:val="00546A2A"/>
    <w:rsid w:val="00546EAB"/>
    <w:rsid w:val="0054729C"/>
    <w:rsid w:val="00547905"/>
    <w:rsid w:val="00547998"/>
    <w:rsid w:val="00547A76"/>
    <w:rsid w:val="00547D5E"/>
    <w:rsid w:val="00550571"/>
    <w:rsid w:val="00550F4A"/>
    <w:rsid w:val="005515B1"/>
    <w:rsid w:val="0055283A"/>
    <w:rsid w:val="0055326F"/>
    <w:rsid w:val="00553971"/>
    <w:rsid w:val="00553D78"/>
    <w:rsid w:val="00554C6A"/>
    <w:rsid w:val="00555BD4"/>
    <w:rsid w:val="00555CCE"/>
    <w:rsid w:val="005577C2"/>
    <w:rsid w:val="0056068F"/>
    <w:rsid w:val="005607DC"/>
    <w:rsid w:val="00561227"/>
    <w:rsid w:val="00561ABC"/>
    <w:rsid w:val="00561AE0"/>
    <w:rsid w:val="005624D6"/>
    <w:rsid w:val="00562780"/>
    <w:rsid w:val="00562946"/>
    <w:rsid w:val="00563243"/>
    <w:rsid w:val="005632AC"/>
    <w:rsid w:val="005633D5"/>
    <w:rsid w:val="00563D51"/>
    <w:rsid w:val="0056498F"/>
    <w:rsid w:val="005649C2"/>
    <w:rsid w:val="00564CF5"/>
    <w:rsid w:val="005656D9"/>
    <w:rsid w:val="00565C67"/>
    <w:rsid w:val="00565CFE"/>
    <w:rsid w:val="00566176"/>
    <w:rsid w:val="00566B17"/>
    <w:rsid w:val="00566B9A"/>
    <w:rsid w:val="00566C42"/>
    <w:rsid w:val="00567143"/>
    <w:rsid w:val="005675DD"/>
    <w:rsid w:val="005679AA"/>
    <w:rsid w:val="00567C40"/>
    <w:rsid w:val="0057020B"/>
    <w:rsid w:val="00570984"/>
    <w:rsid w:val="005711FE"/>
    <w:rsid w:val="00571DCB"/>
    <w:rsid w:val="00572846"/>
    <w:rsid w:val="005729E4"/>
    <w:rsid w:val="00572E83"/>
    <w:rsid w:val="00572EB7"/>
    <w:rsid w:val="00572F63"/>
    <w:rsid w:val="0057302B"/>
    <w:rsid w:val="0057368A"/>
    <w:rsid w:val="00573D4E"/>
    <w:rsid w:val="00573FE1"/>
    <w:rsid w:val="00574179"/>
    <w:rsid w:val="0057434C"/>
    <w:rsid w:val="005745C0"/>
    <w:rsid w:val="005746F2"/>
    <w:rsid w:val="005748F2"/>
    <w:rsid w:val="00574ABB"/>
    <w:rsid w:val="00575902"/>
    <w:rsid w:val="00575A00"/>
    <w:rsid w:val="0057632F"/>
    <w:rsid w:val="005768B3"/>
    <w:rsid w:val="00576BE9"/>
    <w:rsid w:val="00577710"/>
    <w:rsid w:val="005800A3"/>
    <w:rsid w:val="00580191"/>
    <w:rsid w:val="005814E4"/>
    <w:rsid w:val="00581560"/>
    <w:rsid w:val="00581F1B"/>
    <w:rsid w:val="005820EF"/>
    <w:rsid w:val="005825FA"/>
    <w:rsid w:val="005829BB"/>
    <w:rsid w:val="0058399D"/>
    <w:rsid w:val="00584DE8"/>
    <w:rsid w:val="005857E9"/>
    <w:rsid w:val="005863DC"/>
    <w:rsid w:val="0058678B"/>
    <w:rsid w:val="00586AAD"/>
    <w:rsid w:val="005878BE"/>
    <w:rsid w:val="0058796F"/>
    <w:rsid w:val="00587C5D"/>
    <w:rsid w:val="005913BB"/>
    <w:rsid w:val="00591433"/>
    <w:rsid w:val="00591481"/>
    <w:rsid w:val="0059173E"/>
    <w:rsid w:val="00591A7A"/>
    <w:rsid w:val="00591C92"/>
    <w:rsid w:val="005927EB"/>
    <w:rsid w:val="005936C3"/>
    <w:rsid w:val="005939DB"/>
    <w:rsid w:val="005945C6"/>
    <w:rsid w:val="005946D7"/>
    <w:rsid w:val="005961BC"/>
    <w:rsid w:val="005961F2"/>
    <w:rsid w:val="00596924"/>
    <w:rsid w:val="0059733D"/>
    <w:rsid w:val="005A1E07"/>
    <w:rsid w:val="005A23C3"/>
    <w:rsid w:val="005A2AB8"/>
    <w:rsid w:val="005A2DD6"/>
    <w:rsid w:val="005A2FE2"/>
    <w:rsid w:val="005A4142"/>
    <w:rsid w:val="005A4952"/>
    <w:rsid w:val="005A4C31"/>
    <w:rsid w:val="005A5FDF"/>
    <w:rsid w:val="005A6139"/>
    <w:rsid w:val="005A70B0"/>
    <w:rsid w:val="005B025F"/>
    <w:rsid w:val="005B0B60"/>
    <w:rsid w:val="005B159B"/>
    <w:rsid w:val="005B1F12"/>
    <w:rsid w:val="005B2051"/>
    <w:rsid w:val="005B2928"/>
    <w:rsid w:val="005B3988"/>
    <w:rsid w:val="005B39AC"/>
    <w:rsid w:val="005B3E59"/>
    <w:rsid w:val="005B468A"/>
    <w:rsid w:val="005B4D09"/>
    <w:rsid w:val="005B50FE"/>
    <w:rsid w:val="005B59AE"/>
    <w:rsid w:val="005B65DA"/>
    <w:rsid w:val="005B68A9"/>
    <w:rsid w:val="005B6BD1"/>
    <w:rsid w:val="005B72BA"/>
    <w:rsid w:val="005B798E"/>
    <w:rsid w:val="005B7AC5"/>
    <w:rsid w:val="005C0470"/>
    <w:rsid w:val="005C0CAA"/>
    <w:rsid w:val="005C0E70"/>
    <w:rsid w:val="005C0FAC"/>
    <w:rsid w:val="005C1D04"/>
    <w:rsid w:val="005C20BF"/>
    <w:rsid w:val="005C2DD4"/>
    <w:rsid w:val="005C2E57"/>
    <w:rsid w:val="005C3092"/>
    <w:rsid w:val="005C34C9"/>
    <w:rsid w:val="005C3811"/>
    <w:rsid w:val="005C4A7C"/>
    <w:rsid w:val="005C4B0B"/>
    <w:rsid w:val="005C4E09"/>
    <w:rsid w:val="005C5D94"/>
    <w:rsid w:val="005C658B"/>
    <w:rsid w:val="005C6A52"/>
    <w:rsid w:val="005C744C"/>
    <w:rsid w:val="005C745F"/>
    <w:rsid w:val="005D02EC"/>
    <w:rsid w:val="005D0AF0"/>
    <w:rsid w:val="005D0D1E"/>
    <w:rsid w:val="005D10DA"/>
    <w:rsid w:val="005D1BBD"/>
    <w:rsid w:val="005D30F3"/>
    <w:rsid w:val="005D399D"/>
    <w:rsid w:val="005D3FCA"/>
    <w:rsid w:val="005D4610"/>
    <w:rsid w:val="005D4BB7"/>
    <w:rsid w:val="005D5AB6"/>
    <w:rsid w:val="005D63B6"/>
    <w:rsid w:val="005D63D4"/>
    <w:rsid w:val="005D672F"/>
    <w:rsid w:val="005D68E3"/>
    <w:rsid w:val="005D6C14"/>
    <w:rsid w:val="005D719D"/>
    <w:rsid w:val="005E04FF"/>
    <w:rsid w:val="005E0C6E"/>
    <w:rsid w:val="005E0CC6"/>
    <w:rsid w:val="005E0D77"/>
    <w:rsid w:val="005E0E1F"/>
    <w:rsid w:val="005E110F"/>
    <w:rsid w:val="005E14B2"/>
    <w:rsid w:val="005E14E4"/>
    <w:rsid w:val="005E170B"/>
    <w:rsid w:val="005E1D0E"/>
    <w:rsid w:val="005E356E"/>
    <w:rsid w:val="005E35C9"/>
    <w:rsid w:val="005E3778"/>
    <w:rsid w:val="005E395B"/>
    <w:rsid w:val="005E4392"/>
    <w:rsid w:val="005E4739"/>
    <w:rsid w:val="005E480E"/>
    <w:rsid w:val="005E4B83"/>
    <w:rsid w:val="005E5645"/>
    <w:rsid w:val="005E6392"/>
    <w:rsid w:val="005E63B0"/>
    <w:rsid w:val="005E6DC0"/>
    <w:rsid w:val="005E6DE3"/>
    <w:rsid w:val="005E710C"/>
    <w:rsid w:val="005E7F04"/>
    <w:rsid w:val="005F04CB"/>
    <w:rsid w:val="005F06FC"/>
    <w:rsid w:val="005F070D"/>
    <w:rsid w:val="005F0A7C"/>
    <w:rsid w:val="005F0F00"/>
    <w:rsid w:val="005F171F"/>
    <w:rsid w:val="005F191A"/>
    <w:rsid w:val="005F38B8"/>
    <w:rsid w:val="005F3A43"/>
    <w:rsid w:val="005F3A7A"/>
    <w:rsid w:val="005F3ECE"/>
    <w:rsid w:val="005F40FA"/>
    <w:rsid w:val="005F653D"/>
    <w:rsid w:val="005F69DA"/>
    <w:rsid w:val="005F6E05"/>
    <w:rsid w:val="005F721B"/>
    <w:rsid w:val="005F767E"/>
    <w:rsid w:val="005F77FE"/>
    <w:rsid w:val="005F7DA8"/>
    <w:rsid w:val="00600144"/>
    <w:rsid w:val="00600899"/>
    <w:rsid w:val="00600BF5"/>
    <w:rsid w:val="006012E6"/>
    <w:rsid w:val="00601679"/>
    <w:rsid w:val="0060195C"/>
    <w:rsid w:val="00601ACF"/>
    <w:rsid w:val="00601D79"/>
    <w:rsid w:val="00602A94"/>
    <w:rsid w:val="00602B6E"/>
    <w:rsid w:val="0060319F"/>
    <w:rsid w:val="00603AFD"/>
    <w:rsid w:val="0060448D"/>
    <w:rsid w:val="0060470F"/>
    <w:rsid w:val="00604BE1"/>
    <w:rsid w:val="00604E57"/>
    <w:rsid w:val="006051C6"/>
    <w:rsid w:val="00605958"/>
    <w:rsid w:val="006059EC"/>
    <w:rsid w:val="00605FF9"/>
    <w:rsid w:val="006063FC"/>
    <w:rsid w:val="00606992"/>
    <w:rsid w:val="00606EE4"/>
    <w:rsid w:val="0060703B"/>
    <w:rsid w:val="00607669"/>
    <w:rsid w:val="00611CF4"/>
    <w:rsid w:val="0061288A"/>
    <w:rsid w:val="00612CA3"/>
    <w:rsid w:val="00612E73"/>
    <w:rsid w:val="006131A3"/>
    <w:rsid w:val="00614065"/>
    <w:rsid w:val="00614246"/>
    <w:rsid w:val="006143D9"/>
    <w:rsid w:val="006145D7"/>
    <w:rsid w:val="00614619"/>
    <w:rsid w:val="00614855"/>
    <w:rsid w:val="00614EF3"/>
    <w:rsid w:val="00614FAF"/>
    <w:rsid w:val="00615007"/>
    <w:rsid w:val="0061529E"/>
    <w:rsid w:val="00616097"/>
    <w:rsid w:val="006166CD"/>
    <w:rsid w:val="006169AA"/>
    <w:rsid w:val="00616CFD"/>
    <w:rsid w:val="00617352"/>
    <w:rsid w:val="00617CC7"/>
    <w:rsid w:val="00617E6B"/>
    <w:rsid w:val="0062078C"/>
    <w:rsid w:val="00620C1E"/>
    <w:rsid w:val="00621757"/>
    <w:rsid w:val="00621C81"/>
    <w:rsid w:val="006226E6"/>
    <w:rsid w:val="006226EC"/>
    <w:rsid w:val="0062290D"/>
    <w:rsid w:val="006231CA"/>
    <w:rsid w:val="00623718"/>
    <w:rsid w:val="006247E5"/>
    <w:rsid w:val="00624A71"/>
    <w:rsid w:val="00625072"/>
    <w:rsid w:val="00625CF7"/>
    <w:rsid w:val="00625D97"/>
    <w:rsid w:val="00626099"/>
    <w:rsid w:val="006268CB"/>
    <w:rsid w:val="0062729F"/>
    <w:rsid w:val="00627A76"/>
    <w:rsid w:val="00630990"/>
    <w:rsid w:val="00630A7D"/>
    <w:rsid w:val="00630AE9"/>
    <w:rsid w:val="00630F47"/>
    <w:rsid w:val="00631229"/>
    <w:rsid w:val="0063144B"/>
    <w:rsid w:val="00631CE4"/>
    <w:rsid w:val="00631DAE"/>
    <w:rsid w:val="00632090"/>
    <w:rsid w:val="006328DE"/>
    <w:rsid w:val="00633677"/>
    <w:rsid w:val="0063383D"/>
    <w:rsid w:val="00633E7D"/>
    <w:rsid w:val="0063502B"/>
    <w:rsid w:val="00635356"/>
    <w:rsid w:val="006353F6"/>
    <w:rsid w:val="006359C7"/>
    <w:rsid w:val="00636467"/>
    <w:rsid w:val="006367D6"/>
    <w:rsid w:val="00640078"/>
    <w:rsid w:val="006403BD"/>
    <w:rsid w:val="00640785"/>
    <w:rsid w:val="00640AC1"/>
    <w:rsid w:val="00641AC3"/>
    <w:rsid w:val="0064225E"/>
    <w:rsid w:val="006422DA"/>
    <w:rsid w:val="00642E77"/>
    <w:rsid w:val="00643785"/>
    <w:rsid w:val="006437BC"/>
    <w:rsid w:val="006437E8"/>
    <w:rsid w:val="00643CBA"/>
    <w:rsid w:val="00644178"/>
    <w:rsid w:val="00644D14"/>
    <w:rsid w:val="00644FD7"/>
    <w:rsid w:val="00645097"/>
    <w:rsid w:val="00645630"/>
    <w:rsid w:val="00646588"/>
    <w:rsid w:val="00646AB9"/>
    <w:rsid w:val="00646D0D"/>
    <w:rsid w:val="00650286"/>
    <w:rsid w:val="006503AD"/>
    <w:rsid w:val="006506B4"/>
    <w:rsid w:val="006508BC"/>
    <w:rsid w:val="0065092F"/>
    <w:rsid w:val="00651B0A"/>
    <w:rsid w:val="006520A4"/>
    <w:rsid w:val="0065226D"/>
    <w:rsid w:val="00652E1C"/>
    <w:rsid w:val="00653129"/>
    <w:rsid w:val="006533D9"/>
    <w:rsid w:val="00653517"/>
    <w:rsid w:val="00653771"/>
    <w:rsid w:val="00654056"/>
    <w:rsid w:val="006540ED"/>
    <w:rsid w:val="00654B9A"/>
    <w:rsid w:val="006556B7"/>
    <w:rsid w:val="00655BD7"/>
    <w:rsid w:val="00655E98"/>
    <w:rsid w:val="0065615B"/>
    <w:rsid w:val="006567E1"/>
    <w:rsid w:val="00656CD8"/>
    <w:rsid w:val="006571CC"/>
    <w:rsid w:val="00660102"/>
    <w:rsid w:val="00660A28"/>
    <w:rsid w:val="00660D92"/>
    <w:rsid w:val="00661323"/>
    <w:rsid w:val="00661545"/>
    <w:rsid w:val="006615EC"/>
    <w:rsid w:val="006616B1"/>
    <w:rsid w:val="00662078"/>
    <w:rsid w:val="0066212A"/>
    <w:rsid w:val="00662196"/>
    <w:rsid w:val="006622AA"/>
    <w:rsid w:val="006622CF"/>
    <w:rsid w:val="00662EE7"/>
    <w:rsid w:val="00663EBF"/>
    <w:rsid w:val="006640D3"/>
    <w:rsid w:val="006645CD"/>
    <w:rsid w:val="00664AA8"/>
    <w:rsid w:val="00664BDF"/>
    <w:rsid w:val="00664DA6"/>
    <w:rsid w:val="00665EC2"/>
    <w:rsid w:val="006661CC"/>
    <w:rsid w:val="006668E2"/>
    <w:rsid w:val="00666993"/>
    <w:rsid w:val="00667251"/>
    <w:rsid w:val="00667B7E"/>
    <w:rsid w:val="00670387"/>
    <w:rsid w:val="006709CE"/>
    <w:rsid w:val="00670CF3"/>
    <w:rsid w:val="00670D99"/>
    <w:rsid w:val="006714E0"/>
    <w:rsid w:val="006715F5"/>
    <w:rsid w:val="00671CD0"/>
    <w:rsid w:val="00672B43"/>
    <w:rsid w:val="00672C65"/>
    <w:rsid w:val="00672E71"/>
    <w:rsid w:val="006730E9"/>
    <w:rsid w:val="00673C54"/>
    <w:rsid w:val="006741F1"/>
    <w:rsid w:val="006743B4"/>
    <w:rsid w:val="00674F9A"/>
    <w:rsid w:val="006752FC"/>
    <w:rsid w:val="0067551E"/>
    <w:rsid w:val="00675F18"/>
    <w:rsid w:val="006760C8"/>
    <w:rsid w:val="006764EA"/>
    <w:rsid w:val="00676C15"/>
    <w:rsid w:val="00676C36"/>
    <w:rsid w:val="00676E51"/>
    <w:rsid w:val="00677601"/>
    <w:rsid w:val="00677CDB"/>
    <w:rsid w:val="00680CE0"/>
    <w:rsid w:val="00681338"/>
    <w:rsid w:val="0068187B"/>
    <w:rsid w:val="00682256"/>
    <w:rsid w:val="006823E2"/>
    <w:rsid w:val="006823F3"/>
    <w:rsid w:val="006827F6"/>
    <w:rsid w:val="0068368C"/>
    <w:rsid w:val="006841CF"/>
    <w:rsid w:val="00684363"/>
    <w:rsid w:val="006846B3"/>
    <w:rsid w:val="00684AC5"/>
    <w:rsid w:val="00684B7E"/>
    <w:rsid w:val="00684E07"/>
    <w:rsid w:val="00685452"/>
    <w:rsid w:val="006857F8"/>
    <w:rsid w:val="00685882"/>
    <w:rsid w:val="00685B07"/>
    <w:rsid w:val="00686147"/>
    <w:rsid w:val="0068615C"/>
    <w:rsid w:val="006872EA"/>
    <w:rsid w:val="00687403"/>
    <w:rsid w:val="00687661"/>
    <w:rsid w:val="00687769"/>
    <w:rsid w:val="006926B1"/>
    <w:rsid w:val="00692CE8"/>
    <w:rsid w:val="00693BC3"/>
    <w:rsid w:val="00694606"/>
    <w:rsid w:val="00694723"/>
    <w:rsid w:val="006948C6"/>
    <w:rsid w:val="006948FC"/>
    <w:rsid w:val="00695659"/>
    <w:rsid w:val="00695C2C"/>
    <w:rsid w:val="00695D7E"/>
    <w:rsid w:val="006961AF"/>
    <w:rsid w:val="00696255"/>
    <w:rsid w:val="006968FE"/>
    <w:rsid w:val="00696B8B"/>
    <w:rsid w:val="0069747B"/>
    <w:rsid w:val="00697AB9"/>
    <w:rsid w:val="00697D46"/>
    <w:rsid w:val="006A0944"/>
    <w:rsid w:val="006A12AB"/>
    <w:rsid w:val="006A1626"/>
    <w:rsid w:val="006A17D5"/>
    <w:rsid w:val="006A1B50"/>
    <w:rsid w:val="006A1EF2"/>
    <w:rsid w:val="006A2669"/>
    <w:rsid w:val="006A2B7C"/>
    <w:rsid w:val="006A2D58"/>
    <w:rsid w:val="006A36FD"/>
    <w:rsid w:val="006A38F3"/>
    <w:rsid w:val="006A3A1D"/>
    <w:rsid w:val="006A4217"/>
    <w:rsid w:val="006A465B"/>
    <w:rsid w:val="006A5342"/>
    <w:rsid w:val="006A57B4"/>
    <w:rsid w:val="006A6016"/>
    <w:rsid w:val="006A6527"/>
    <w:rsid w:val="006A67F6"/>
    <w:rsid w:val="006A700C"/>
    <w:rsid w:val="006A72E6"/>
    <w:rsid w:val="006A76D0"/>
    <w:rsid w:val="006B008F"/>
    <w:rsid w:val="006B05C5"/>
    <w:rsid w:val="006B151A"/>
    <w:rsid w:val="006B1EA5"/>
    <w:rsid w:val="006B214E"/>
    <w:rsid w:val="006B2D14"/>
    <w:rsid w:val="006B2E19"/>
    <w:rsid w:val="006B3D83"/>
    <w:rsid w:val="006B46DE"/>
    <w:rsid w:val="006B486D"/>
    <w:rsid w:val="006B5332"/>
    <w:rsid w:val="006B57AD"/>
    <w:rsid w:val="006B57BD"/>
    <w:rsid w:val="006B5B61"/>
    <w:rsid w:val="006B6885"/>
    <w:rsid w:val="006B6D03"/>
    <w:rsid w:val="006B742E"/>
    <w:rsid w:val="006B7C16"/>
    <w:rsid w:val="006B7CE6"/>
    <w:rsid w:val="006B7FD9"/>
    <w:rsid w:val="006C022C"/>
    <w:rsid w:val="006C1A0A"/>
    <w:rsid w:val="006C1D85"/>
    <w:rsid w:val="006C22AE"/>
    <w:rsid w:val="006C2AC7"/>
    <w:rsid w:val="006C3101"/>
    <w:rsid w:val="006C3248"/>
    <w:rsid w:val="006C33E9"/>
    <w:rsid w:val="006C3A87"/>
    <w:rsid w:val="006C3C2C"/>
    <w:rsid w:val="006C42FE"/>
    <w:rsid w:val="006C43FB"/>
    <w:rsid w:val="006C44DF"/>
    <w:rsid w:val="006C487B"/>
    <w:rsid w:val="006C4B04"/>
    <w:rsid w:val="006C4DD3"/>
    <w:rsid w:val="006C4DFD"/>
    <w:rsid w:val="006C53A7"/>
    <w:rsid w:val="006C5A22"/>
    <w:rsid w:val="006C5E63"/>
    <w:rsid w:val="006C6054"/>
    <w:rsid w:val="006C745E"/>
    <w:rsid w:val="006C7E4A"/>
    <w:rsid w:val="006D0035"/>
    <w:rsid w:val="006D011B"/>
    <w:rsid w:val="006D0A09"/>
    <w:rsid w:val="006D2149"/>
    <w:rsid w:val="006D2472"/>
    <w:rsid w:val="006D25E7"/>
    <w:rsid w:val="006D2CF4"/>
    <w:rsid w:val="006D32B9"/>
    <w:rsid w:val="006D33A5"/>
    <w:rsid w:val="006D3F86"/>
    <w:rsid w:val="006D4194"/>
    <w:rsid w:val="006D452D"/>
    <w:rsid w:val="006D4E78"/>
    <w:rsid w:val="006D5021"/>
    <w:rsid w:val="006D560B"/>
    <w:rsid w:val="006D584B"/>
    <w:rsid w:val="006D59FA"/>
    <w:rsid w:val="006D622D"/>
    <w:rsid w:val="006D6500"/>
    <w:rsid w:val="006D6794"/>
    <w:rsid w:val="006D77B2"/>
    <w:rsid w:val="006E0062"/>
    <w:rsid w:val="006E02C7"/>
    <w:rsid w:val="006E2023"/>
    <w:rsid w:val="006E22D4"/>
    <w:rsid w:val="006E241A"/>
    <w:rsid w:val="006E2B3C"/>
    <w:rsid w:val="006E34F3"/>
    <w:rsid w:val="006E3D50"/>
    <w:rsid w:val="006E4067"/>
    <w:rsid w:val="006E4AF7"/>
    <w:rsid w:val="006E4C55"/>
    <w:rsid w:val="006E4D74"/>
    <w:rsid w:val="006E4EA5"/>
    <w:rsid w:val="006E54C2"/>
    <w:rsid w:val="006E5698"/>
    <w:rsid w:val="006E6673"/>
    <w:rsid w:val="006E6B2C"/>
    <w:rsid w:val="006E6BCD"/>
    <w:rsid w:val="006E6E55"/>
    <w:rsid w:val="006E6F76"/>
    <w:rsid w:val="006E73C0"/>
    <w:rsid w:val="006E7519"/>
    <w:rsid w:val="006E7869"/>
    <w:rsid w:val="006E79A5"/>
    <w:rsid w:val="006F055D"/>
    <w:rsid w:val="006F091E"/>
    <w:rsid w:val="006F0B67"/>
    <w:rsid w:val="006F0CAA"/>
    <w:rsid w:val="006F1ECA"/>
    <w:rsid w:val="006F22A0"/>
    <w:rsid w:val="006F2CF2"/>
    <w:rsid w:val="006F2EB0"/>
    <w:rsid w:val="006F31F1"/>
    <w:rsid w:val="006F36CC"/>
    <w:rsid w:val="006F3ED4"/>
    <w:rsid w:val="006F3F57"/>
    <w:rsid w:val="006F53A4"/>
    <w:rsid w:val="006F5DCE"/>
    <w:rsid w:val="006F6853"/>
    <w:rsid w:val="006F6FFA"/>
    <w:rsid w:val="006F7401"/>
    <w:rsid w:val="006F746A"/>
    <w:rsid w:val="007016AF"/>
    <w:rsid w:val="007018E0"/>
    <w:rsid w:val="0070191B"/>
    <w:rsid w:val="00701C47"/>
    <w:rsid w:val="00701D93"/>
    <w:rsid w:val="00701EAE"/>
    <w:rsid w:val="00701F15"/>
    <w:rsid w:val="0070273C"/>
    <w:rsid w:val="00702A7A"/>
    <w:rsid w:val="00702B3A"/>
    <w:rsid w:val="0070366A"/>
    <w:rsid w:val="00703AFF"/>
    <w:rsid w:val="00704297"/>
    <w:rsid w:val="007047F2"/>
    <w:rsid w:val="00704E3E"/>
    <w:rsid w:val="00704FAF"/>
    <w:rsid w:val="00705906"/>
    <w:rsid w:val="0070591B"/>
    <w:rsid w:val="00705ECB"/>
    <w:rsid w:val="00705F61"/>
    <w:rsid w:val="007069F7"/>
    <w:rsid w:val="00706BAD"/>
    <w:rsid w:val="00706D7D"/>
    <w:rsid w:val="0070710A"/>
    <w:rsid w:val="00707398"/>
    <w:rsid w:val="00707502"/>
    <w:rsid w:val="00707782"/>
    <w:rsid w:val="00707BB0"/>
    <w:rsid w:val="00707CA3"/>
    <w:rsid w:val="00707F92"/>
    <w:rsid w:val="00710972"/>
    <w:rsid w:val="007116E7"/>
    <w:rsid w:val="007120DE"/>
    <w:rsid w:val="00713866"/>
    <w:rsid w:val="00713BCE"/>
    <w:rsid w:val="00714C05"/>
    <w:rsid w:val="007155C5"/>
    <w:rsid w:val="0071565D"/>
    <w:rsid w:val="007156A8"/>
    <w:rsid w:val="00715B4C"/>
    <w:rsid w:val="00715B88"/>
    <w:rsid w:val="00715BDD"/>
    <w:rsid w:val="00716864"/>
    <w:rsid w:val="0071730F"/>
    <w:rsid w:val="0071796B"/>
    <w:rsid w:val="00717A33"/>
    <w:rsid w:val="00717C18"/>
    <w:rsid w:val="00717CA3"/>
    <w:rsid w:val="00717DDF"/>
    <w:rsid w:val="00717F05"/>
    <w:rsid w:val="0072024D"/>
    <w:rsid w:val="007204A7"/>
    <w:rsid w:val="00720A92"/>
    <w:rsid w:val="00721276"/>
    <w:rsid w:val="00722064"/>
    <w:rsid w:val="007224A2"/>
    <w:rsid w:val="007224FF"/>
    <w:rsid w:val="00722D31"/>
    <w:rsid w:val="00723D65"/>
    <w:rsid w:val="00723EF3"/>
    <w:rsid w:val="00724B5C"/>
    <w:rsid w:val="00725D14"/>
    <w:rsid w:val="00726684"/>
    <w:rsid w:val="00726DDE"/>
    <w:rsid w:val="00727626"/>
    <w:rsid w:val="0073055B"/>
    <w:rsid w:val="0073057D"/>
    <w:rsid w:val="0073093B"/>
    <w:rsid w:val="00730CED"/>
    <w:rsid w:val="00730F7C"/>
    <w:rsid w:val="0073151C"/>
    <w:rsid w:val="00731AE5"/>
    <w:rsid w:val="00732A7B"/>
    <w:rsid w:val="00732D69"/>
    <w:rsid w:val="007331A9"/>
    <w:rsid w:val="007333F3"/>
    <w:rsid w:val="00733881"/>
    <w:rsid w:val="00734102"/>
    <w:rsid w:val="007344E5"/>
    <w:rsid w:val="007346CD"/>
    <w:rsid w:val="0073481C"/>
    <w:rsid w:val="007352FC"/>
    <w:rsid w:val="00735C58"/>
    <w:rsid w:val="00735F35"/>
    <w:rsid w:val="007367E5"/>
    <w:rsid w:val="00736AE0"/>
    <w:rsid w:val="0073701F"/>
    <w:rsid w:val="007375F5"/>
    <w:rsid w:val="00737648"/>
    <w:rsid w:val="0074099B"/>
    <w:rsid w:val="00740E11"/>
    <w:rsid w:val="00740F22"/>
    <w:rsid w:val="00741607"/>
    <w:rsid w:val="00742485"/>
    <w:rsid w:val="007425EA"/>
    <w:rsid w:val="0074376D"/>
    <w:rsid w:val="00743A13"/>
    <w:rsid w:val="00743F29"/>
    <w:rsid w:val="00745829"/>
    <w:rsid w:val="0074641E"/>
    <w:rsid w:val="007468CF"/>
    <w:rsid w:val="00746B13"/>
    <w:rsid w:val="00750F26"/>
    <w:rsid w:val="0075178F"/>
    <w:rsid w:val="00752210"/>
    <w:rsid w:val="007533A4"/>
    <w:rsid w:val="0075388C"/>
    <w:rsid w:val="0075388E"/>
    <w:rsid w:val="00753B64"/>
    <w:rsid w:val="0075412C"/>
    <w:rsid w:val="00754187"/>
    <w:rsid w:val="00754950"/>
    <w:rsid w:val="0075503D"/>
    <w:rsid w:val="00756504"/>
    <w:rsid w:val="00757A31"/>
    <w:rsid w:val="00757EFE"/>
    <w:rsid w:val="00760192"/>
    <w:rsid w:val="00760CD7"/>
    <w:rsid w:val="007610CC"/>
    <w:rsid w:val="007615FC"/>
    <w:rsid w:val="00761C61"/>
    <w:rsid w:val="00762045"/>
    <w:rsid w:val="0076297F"/>
    <w:rsid w:val="00762ECB"/>
    <w:rsid w:val="007631E0"/>
    <w:rsid w:val="007634A1"/>
    <w:rsid w:val="00763BE2"/>
    <w:rsid w:val="00763E36"/>
    <w:rsid w:val="00763F72"/>
    <w:rsid w:val="0076435B"/>
    <w:rsid w:val="00764847"/>
    <w:rsid w:val="00764AC0"/>
    <w:rsid w:val="00765616"/>
    <w:rsid w:val="00765939"/>
    <w:rsid w:val="00765976"/>
    <w:rsid w:val="00765C75"/>
    <w:rsid w:val="00765C7D"/>
    <w:rsid w:val="00766D34"/>
    <w:rsid w:val="00766F41"/>
    <w:rsid w:val="00767597"/>
    <w:rsid w:val="00767DD1"/>
    <w:rsid w:val="007704E5"/>
    <w:rsid w:val="007709D0"/>
    <w:rsid w:val="00770E38"/>
    <w:rsid w:val="0077196E"/>
    <w:rsid w:val="00771DE6"/>
    <w:rsid w:val="0077211B"/>
    <w:rsid w:val="00772AAE"/>
    <w:rsid w:val="00773928"/>
    <w:rsid w:val="00774894"/>
    <w:rsid w:val="00774BA8"/>
    <w:rsid w:val="00774CF7"/>
    <w:rsid w:val="00775287"/>
    <w:rsid w:val="0077569E"/>
    <w:rsid w:val="00775ABF"/>
    <w:rsid w:val="00775C02"/>
    <w:rsid w:val="0077613A"/>
    <w:rsid w:val="00777430"/>
    <w:rsid w:val="00777DEA"/>
    <w:rsid w:val="00777E57"/>
    <w:rsid w:val="00780470"/>
    <w:rsid w:val="007804A5"/>
    <w:rsid w:val="0078077C"/>
    <w:rsid w:val="00780EEE"/>
    <w:rsid w:val="0078100F"/>
    <w:rsid w:val="00781110"/>
    <w:rsid w:val="00781641"/>
    <w:rsid w:val="0078202C"/>
    <w:rsid w:val="00782360"/>
    <w:rsid w:val="00782480"/>
    <w:rsid w:val="00782D21"/>
    <w:rsid w:val="00782E21"/>
    <w:rsid w:val="00783139"/>
    <w:rsid w:val="007834D5"/>
    <w:rsid w:val="00783883"/>
    <w:rsid w:val="00783AD6"/>
    <w:rsid w:val="00783ED1"/>
    <w:rsid w:val="00783F33"/>
    <w:rsid w:val="00785B9E"/>
    <w:rsid w:val="007860E9"/>
    <w:rsid w:val="0078659F"/>
    <w:rsid w:val="00786664"/>
    <w:rsid w:val="00786FED"/>
    <w:rsid w:val="0078753F"/>
    <w:rsid w:val="00787D8A"/>
    <w:rsid w:val="00790360"/>
    <w:rsid w:val="00790C47"/>
    <w:rsid w:val="00791153"/>
    <w:rsid w:val="0079115D"/>
    <w:rsid w:val="007918AF"/>
    <w:rsid w:val="007918E2"/>
    <w:rsid w:val="00791FAF"/>
    <w:rsid w:val="00792939"/>
    <w:rsid w:val="00792EF5"/>
    <w:rsid w:val="00793AE0"/>
    <w:rsid w:val="00794A72"/>
    <w:rsid w:val="007953F3"/>
    <w:rsid w:val="007955F4"/>
    <w:rsid w:val="00796031"/>
    <w:rsid w:val="007960F7"/>
    <w:rsid w:val="00796958"/>
    <w:rsid w:val="00796CB3"/>
    <w:rsid w:val="00796E5E"/>
    <w:rsid w:val="007971DB"/>
    <w:rsid w:val="00797406"/>
    <w:rsid w:val="00797769"/>
    <w:rsid w:val="00797986"/>
    <w:rsid w:val="00797A11"/>
    <w:rsid w:val="00797DB3"/>
    <w:rsid w:val="00797F4B"/>
    <w:rsid w:val="007A01D4"/>
    <w:rsid w:val="007A08B8"/>
    <w:rsid w:val="007A0D16"/>
    <w:rsid w:val="007A0D94"/>
    <w:rsid w:val="007A1505"/>
    <w:rsid w:val="007A1669"/>
    <w:rsid w:val="007A18B5"/>
    <w:rsid w:val="007A1980"/>
    <w:rsid w:val="007A19EB"/>
    <w:rsid w:val="007A1CA9"/>
    <w:rsid w:val="007A1E0C"/>
    <w:rsid w:val="007A31B9"/>
    <w:rsid w:val="007A328E"/>
    <w:rsid w:val="007A34D0"/>
    <w:rsid w:val="007A37E7"/>
    <w:rsid w:val="007A3925"/>
    <w:rsid w:val="007A3DEC"/>
    <w:rsid w:val="007A4566"/>
    <w:rsid w:val="007A4645"/>
    <w:rsid w:val="007A4757"/>
    <w:rsid w:val="007A5797"/>
    <w:rsid w:val="007A5D19"/>
    <w:rsid w:val="007A5D5F"/>
    <w:rsid w:val="007A5DAE"/>
    <w:rsid w:val="007A6261"/>
    <w:rsid w:val="007A64EF"/>
    <w:rsid w:val="007A6C92"/>
    <w:rsid w:val="007A6D2B"/>
    <w:rsid w:val="007B00A2"/>
    <w:rsid w:val="007B013E"/>
    <w:rsid w:val="007B0D86"/>
    <w:rsid w:val="007B1030"/>
    <w:rsid w:val="007B12BE"/>
    <w:rsid w:val="007B19C1"/>
    <w:rsid w:val="007B1F82"/>
    <w:rsid w:val="007B231D"/>
    <w:rsid w:val="007B281F"/>
    <w:rsid w:val="007B3055"/>
    <w:rsid w:val="007B3D7D"/>
    <w:rsid w:val="007B4164"/>
    <w:rsid w:val="007B5AE0"/>
    <w:rsid w:val="007B5CDE"/>
    <w:rsid w:val="007B5D4E"/>
    <w:rsid w:val="007B6907"/>
    <w:rsid w:val="007B6953"/>
    <w:rsid w:val="007B6BD6"/>
    <w:rsid w:val="007B737F"/>
    <w:rsid w:val="007B77BF"/>
    <w:rsid w:val="007B7D29"/>
    <w:rsid w:val="007C11B3"/>
    <w:rsid w:val="007C1608"/>
    <w:rsid w:val="007C182A"/>
    <w:rsid w:val="007C1A6D"/>
    <w:rsid w:val="007C1D67"/>
    <w:rsid w:val="007C2B46"/>
    <w:rsid w:val="007C2FD1"/>
    <w:rsid w:val="007C409B"/>
    <w:rsid w:val="007C4753"/>
    <w:rsid w:val="007C5A65"/>
    <w:rsid w:val="007C6EFF"/>
    <w:rsid w:val="007C7152"/>
    <w:rsid w:val="007C74E8"/>
    <w:rsid w:val="007C75DE"/>
    <w:rsid w:val="007C7974"/>
    <w:rsid w:val="007D09B5"/>
    <w:rsid w:val="007D0DBC"/>
    <w:rsid w:val="007D12BD"/>
    <w:rsid w:val="007D14B6"/>
    <w:rsid w:val="007D1EF4"/>
    <w:rsid w:val="007D2449"/>
    <w:rsid w:val="007D269B"/>
    <w:rsid w:val="007D289B"/>
    <w:rsid w:val="007D2D89"/>
    <w:rsid w:val="007D3149"/>
    <w:rsid w:val="007D3253"/>
    <w:rsid w:val="007D3657"/>
    <w:rsid w:val="007D3669"/>
    <w:rsid w:val="007D3BE4"/>
    <w:rsid w:val="007D46D9"/>
    <w:rsid w:val="007D4ADB"/>
    <w:rsid w:val="007D4C5D"/>
    <w:rsid w:val="007D5416"/>
    <w:rsid w:val="007D5602"/>
    <w:rsid w:val="007D63EA"/>
    <w:rsid w:val="007D66BB"/>
    <w:rsid w:val="007D70F2"/>
    <w:rsid w:val="007D74D0"/>
    <w:rsid w:val="007D7550"/>
    <w:rsid w:val="007D76EB"/>
    <w:rsid w:val="007D77BF"/>
    <w:rsid w:val="007E0B95"/>
    <w:rsid w:val="007E0F20"/>
    <w:rsid w:val="007E0F55"/>
    <w:rsid w:val="007E1BFD"/>
    <w:rsid w:val="007E29C8"/>
    <w:rsid w:val="007E2EC4"/>
    <w:rsid w:val="007E39D2"/>
    <w:rsid w:val="007E3C49"/>
    <w:rsid w:val="007E4180"/>
    <w:rsid w:val="007E418A"/>
    <w:rsid w:val="007E4A0B"/>
    <w:rsid w:val="007E5131"/>
    <w:rsid w:val="007E5483"/>
    <w:rsid w:val="007E5598"/>
    <w:rsid w:val="007E6278"/>
    <w:rsid w:val="007E687E"/>
    <w:rsid w:val="007E6ECB"/>
    <w:rsid w:val="007E7AFF"/>
    <w:rsid w:val="007E7D0B"/>
    <w:rsid w:val="007F1FAC"/>
    <w:rsid w:val="007F2345"/>
    <w:rsid w:val="007F2E56"/>
    <w:rsid w:val="007F325A"/>
    <w:rsid w:val="007F33CC"/>
    <w:rsid w:val="007F3CCF"/>
    <w:rsid w:val="007F44C5"/>
    <w:rsid w:val="007F4525"/>
    <w:rsid w:val="007F60CC"/>
    <w:rsid w:val="007F6405"/>
    <w:rsid w:val="007F71F6"/>
    <w:rsid w:val="007F78A3"/>
    <w:rsid w:val="007F7906"/>
    <w:rsid w:val="007F7AB4"/>
    <w:rsid w:val="007F7DF0"/>
    <w:rsid w:val="00800086"/>
    <w:rsid w:val="00800414"/>
    <w:rsid w:val="00800724"/>
    <w:rsid w:val="00800B8D"/>
    <w:rsid w:val="00800D95"/>
    <w:rsid w:val="008019AA"/>
    <w:rsid w:val="00801F64"/>
    <w:rsid w:val="00802490"/>
    <w:rsid w:val="008033D9"/>
    <w:rsid w:val="008034C6"/>
    <w:rsid w:val="008037C9"/>
    <w:rsid w:val="00803B77"/>
    <w:rsid w:val="00803D77"/>
    <w:rsid w:val="0080419C"/>
    <w:rsid w:val="00804A2F"/>
    <w:rsid w:val="00805086"/>
    <w:rsid w:val="00805089"/>
    <w:rsid w:val="0080580A"/>
    <w:rsid w:val="00805FF5"/>
    <w:rsid w:val="00806480"/>
    <w:rsid w:val="00806AA1"/>
    <w:rsid w:val="00806CD0"/>
    <w:rsid w:val="00806F7F"/>
    <w:rsid w:val="008070BD"/>
    <w:rsid w:val="00807294"/>
    <w:rsid w:val="00807489"/>
    <w:rsid w:val="008076BB"/>
    <w:rsid w:val="00807AD5"/>
    <w:rsid w:val="00810654"/>
    <w:rsid w:val="0081081F"/>
    <w:rsid w:val="0081150A"/>
    <w:rsid w:val="00811569"/>
    <w:rsid w:val="00812007"/>
    <w:rsid w:val="008127D4"/>
    <w:rsid w:val="00812923"/>
    <w:rsid w:val="008129F2"/>
    <w:rsid w:val="00812A6A"/>
    <w:rsid w:val="0081304D"/>
    <w:rsid w:val="008131E4"/>
    <w:rsid w:val="0081327F"/>
    <w:rsid w:val="0081368C"/>
    <w:rsid w:val="00814414"/>
    <w:rsid w:val="008147F3"/>
    <w:rsid w:val="00814AA6"/>
    <w:rsid w:val="00814DBE"/>
    <w:rsid w:val="00815337"/>
    <w:rsid w:val="00815488"/>
    <w:rsid w:val="008154A6"/>
    <w:rsid w:val="008158B9"/>
    <w:rsid w:val="00815FEC"/>
    <w:rsid w:val="0081643F"/>
    <w:rsid w:val="00816713"/>
    <w:rsid w:val="00817C49"/>
    <w:rsid w:val="00817C89"/>
    <w:rsid w:val="008200F0"/>
    <w:rsid w:val="00820531"/>
    <w:rsid w:val="00820605"/>
    <w:rsid w:val="00820E3F"/>
    <w:rsid w:val="00821085"/>
    <w:rsid w:val="0082109D"/>
    <w:rsid w:val="00821442"/>
    <w:rsid w:val="008217AA"/>
    <w:rsid w:val="00821A2E"/>
    <w:rsid w:val="00822061"/>
    <w:rsid w:val="0082225F"/>
    <w:rsid w:val="00822999"/>
    <w:rsid w:val="00823353"/>
    <w:rsid w:val="00823731"/>
    <w:rsid w:val="008237E4"/>
    <w:rsid w:val="00823B11"/>
    <w:rsid w:val="00823C79"/>
    <w:rsid w:val="00823E8C"/>
    <w:rsid w:val="00823F18"/>
    <w:rsid w:val="00824023"/>
    <w:rsid w:val="00824370"/>
    <w:rsid w:val="0082448D"/>
    <w:rsid w:val="008247AE"/>
    <w:rsid w:val="00824C0E"/>
    <w:rsid w:val="00825776"/>
    <w:rsid w:val="008261FF"/>
    <w:rsid w:val="0082624F"/>
    <w:rsid w:val="008265A2"/>
    <w:rsid w:val="0082673A"/>
    <w:rsid w:val="00826B2F"/>
    <w:rsid w:val="0082724B"/>
    <w:rsid w:val="00827EFD"/>
    <w:rsid w:val="008300CC"/>
    <w:rsid w:val="00830807"/>
    <w:rsid w:val="008308B4"/>
    <w:rsid w:val="00830A26"/>
    <w:rsid w:val="00831136"/>
    <w:rsid w:val="00831273"/>
    <w:rsid w:val="008316A8"/>
    <w:rsid w:val="008318FC"/>
    <w:rsid w:val="00831E19"/>
    <w:rsid w:val="00831EE1"/>
    <w:rsid w:val="00832356"/>
    <w:rsid w:val="0083312F"/>
    <w:rsid w:val="008331A5"/>
    <w:rsid w:val="0083408B"/>
    <w:rsid w:val="008342BB"/>
    <w:rsid w:val="00834854"/>
    <w:rsid w:val="00834DF5"/>
    <w:rsid w:val="008359D8"/>
    <w:rsid w:val="00835C74"/>
    <w:rsid w:val="00835CCB"/>
    <w:rsid w:val="00835F56"/>
    <w:rsid w:val="0083664E"/>
    <w:rsid w:val="00836D9F"/>
    <w:rsid w:val="00836F8F"/>
    <w:rsid w:val="00837286"/>
    <w:rsid w:val="00837624"/>
    <w:rsid w:val="008376E8"/>
    <w:rsid w:val="00837782"/>
    <w:rsid w:val="00840173"/>
    <w:rsid w:val="00840F90"/>
    <w:rsid w:val="00841138"/>
    <w:rsid w:val="008412EB"/>
    <w:rsid w:val="00841D8B"/>
    <w:rsid w:val="00841DD6"/>
    <w:rsid w:val="0084229B"/>
    <w:rsid w:val="00843859"/>
    <w:rsid w:val="008448F5"/>
    <w:rsid w:val="00844CDE"/>
    <w:rsid w:val="00844DDB"/>
    <w:rsid w:val="008451E5"/>
    <w:rsid w:val="008451EA"/>
    <w:rsid w:val="00845858"/>
    <w:rsid w:val="00845959"/>
    <w:rsid w:val="00846269"/>
    <w:rsid w:val="008466D5"/>
    <w:rsid w:val="00846842"/>
    <w:rsid w:val="00846F01"/>
    <w:rsid w:val="0084747F"/>
    <w:rsid w:val="00847E16"/>
    <w:rsid w:val="00850043"/>
    <w:rsid w:val="0085018B"/>
    <w:rsid w:val="0085047D"/>
    <w:rsid w:val="008505DC"/>
    <w:rsid w:val="00850920"/>
    <w:rsid w:val="00850C05"/>
    <w:rsid w:val="00850CCE"/>
    <w:rsid w:val="00850F22"/>
    <w:rsid w:val="00851C7A"/>
    <w:rsid w:val="008520F0"/>
    <w:rsid w:val="00852610"/>
    <w:rsid w:val="00853262"/>
    <w:rsid w:val="008532A8"/>
    <w:rsid w:val="00853A19"/>
    <w:rsid w:val="0085418C"/>
    <w:rsid w:val="008541B8"/>
    <w:rsid w:val="008542F8"/>
    <w:rsid w:val="008555FF"/>
    <w:rsid w:val="008556CD"/>
    <w:rsid w:val="008558A0"/>
    <w:rsid w:val="00855B81"/>
    <w:rsid w:val="00856260"/>
    <w:rsid w:val="0085637C"/>
    <w:rsid w:val="0085661A"/>
    <w:rsid w:val="0085673B"/>
    <w:rsid w:val="008568CF"/>
    <w:rsid w:val="00856E07"/>
    <w:rsid w:val="008579FF"/>
    <w:rsid w:val="00857A27"/>
    <w:rsid w:val="00860936"/>
    <w:rsid w:val="00860CDA"/>
    <w:rsid w:val="0086120C"/>
    <w:rsid w:val="00861809"/>
    <w:rsid w:val="00861A73"/>
    <w:rsid w:val="00862103"/>
    <w:rsid w:val="008621C2"/>
    <w:rsid w:val="008625C8"/>
    <w:rsid w:val="00862946"/>
    <w:rsid w:val="0086295E"/>
    <w:rsid w:val="00862C99"/>
    <w:rsid w:val="00862FB0"/>
    <w:rsid w:val="0086343B"/>
    <w:rsid w:val="00863559"/>
    <w:rsid w:val="00863BE6"/>
    <w:rsid w:val="00863D91"/>
    <w:rsid w:val="00863EDF"/>
    <w:rsid w:val="00865746"/>
    <w:rsid w:val="008658E0"/>
    <w:rsid w:val="008660F3"/>
    <w:rsid w:val="00866609"/>
    <w:rsid w:val="0086687D"/>
    <w:rsid w:val="008669C1"/>
    <w:rsid w:val="00866F31"/>
    <w:rsid w:val="00867759"/>
    <w:rsid w:val="00867BD1"/>
    <w:rsid w:val="00870561"/>
    <w:rsid w:val="0087059F"/>
    <w:rsid w:val="0087184F"/>
    <w:rsid w:val="00871AE4"/>
    <w:rsid w:val="00871F10"/>
    <w:rsid w:val="008729C6"/>
    <w:rsid w:val="00872D6F"/>
    <w:rsid w:val="00872DE4"/>
    <w:rsid w:val="00872FBB"/>
    <w:rsid w:val="008732A4"/>
    <w:rsid w:val="00873632"/>
    <w:rsid w:val="00873F00"/>
    <w:rsid w:val="0087431D"/>
    <w:rsid w:val="00875066"/>
    <w:rsid w:val="00875A82"/>
    <w:rsid w:val="00875E6B"/>
    <w:rsid w:val="0087608C"/>
    <w:rsid w:val="0087621A"/>
    <w:rsid w:val="00876380"/>
    <w:rsid w:val="00876705"/>
    <w:rsid w:val="00876A1C"/>
    <w:rsid w:val="00876A9A"/>
    <w:rsid w:val="00877064"/>
    <w:rsid w:val="008774C1"/>
    <w:rsid w:val="008778AB"/>
    <w:rsid w:val="0088059C"/>
    <w:rsid w:val="00881383"/>
    <w:rsid w:val="00881405"/>
    <w:rsid w:val="00881B25"/>
    <w:rsid w:val="00881BDF"/>
    <w:rsid w:val="00881C3A"/>
    <w:rsid w:val="0088279A"/>
    <w:rsid w:val="00883737"/>
    <w:rsid w:val="00883D8A"/>
    <w:rsid w:val="00883F40"/>
    <w:rsid w:val="00883F9B"/>
    <w:rsid w:val="00884B2B"/>
    <w:rsid w:val="00884B2C"/>
    <w:rsid w:val="008856ED"/>
    <w:rsid w:val="00886C6B"/>
    <w:rsid w:val="00887214"/>
    <w:rsid w:val="0089087B"/>
    <w:rsid w:val="00891B7E"/>
    <w:rsid w:val="00892155"/>
    <w:rsid w:val="008921E1"/>
    <w:rsid w:val="00892342"/>
    <w:rsid w:val="008935FB"/>
    <w:rsid w:val="00894511"/>
    <w:rsid w:val="00894D9C"/>
    <w:rsid w:val="008952B1"/>
    <w:rsid w:val="008955BC"/>
    <w:rsid w:val="00896BD8"/>
    <w:rsid w:val="00896C64"/>
    <w:rsid w:val="008971B0"/>
    <w:rsid w:val="0089765C"/>
    <w:rsid w:val="008A00C2"/>
    <w:rsid w:val="008A025E"/>
    <w:rsid w:val="008A05BA"/>
    <w:rsid w:val="008A05DF"/>
    <w:rsid w:val="008A0B5C"/>
    <w:rsid w:val="008A1450"/>
    <w:rsid w:val="008A1543"/>
    <w:rsid w:val="008A2D08"/>
    <w:rsid w:val="008A2D56"/>
    <w:rsid w:val="008A2FF6"/>
    <w:rsid w:val="008A33B8"/>
    <w:rsid w:val="008A3D61"/>
    <w:rsid w:val="008A4992"/>
    <w:rsid w:val="008A55BC"/>
    <w:rsid w:val="008A5726"/>
    <w:rsid w:val="008A5AE5"/>
    <w:rsid w:val="008A64EB"/>
    <w:rsid w:val="008A64F4"/>
    <w:rsid w:val="008A6AC5"/>
    <w:rsid w:val="008A7083"/>
    <w:rsid w:val="008A74A5"/>
    <w:rsid w:val="008A755E"/>
    <w:rsid w:val="008A778A"/>
    <w:rsid w:val="008A7B90"/>
    <w:rsid w:val="008B0074"/>
    <w:rsid w:val="008B02A6"/>
    <w:rsid w:val="008B04F5"/>
    <w:rsid w:val="008B1291"/>
    <w:rsid w:val="008B1699"/>
    <w:rsid w:val="008B1715"/>
    <w:rsid w:val="008B200E"/>
    <w:rsid w:val="008B2199"/>
    <w:rsid w:val="008B236E"/>
    <w:rsid w:val="008B2F2D"/>
    <w:rsid w:val="008B409F"/>
    <w:rsid w:val="008B4316"/>
    <w:rsid w:val="008B443D"/>
    <w:rsid w:val="008B4525"/>
    <w:rsid w:val="008B4674"/>
    <w:rsid w:val="008B487D"/>
    <w:rsid w:val="008B54D7"/>
    <w:rsid w:val="008B67F0"/>
    <w:rsid w:val="008B6805"/>
    <w:rsid w:val="008B7129"/>
    <w:rsid w:val="008B7EA2"/>
    <w:rsid w:val="008C0452"/>
    <w:rsid w:val="008C04A2"/>
    <w:rsid w:val="008C04CF"/>
    <w:rsid w:val="008C0AA3"/>
    <w:rsid w:val="008C0F49"/>
    <w:rsid w:val="008C0FF6"/>
    <w:rsid w:val="008C13C7"/>
    <w:rsid w:val="008C1978"/>
    <w:rsid w:val="008C1C05"/>
    <w:rsid w:val="008C1E53"/>
    <w:rsid w:val="008C28C7"/>
    <w:rsid w:val="008C2C22"/>
    <w:rsid w:val="008C3265"/>
    <w:rsid w:val="008C32BB"/>
    <w:rsid w:val="008C337F"/>
    <w:rsid w:val="008C43B4"/>
    <w:rsid w:val="008C449B"/>
    <w:rsid w:val="008C46B8"/>
    <w:rsid w:val="008C47E0"/>
    <w:rsid w:val="008C483E"/>
    <w:rsid w:val="008C49CB"/>
    <w:rsid w:val="008C5031"/>
    <w:rsid w:val="008C58D9"/>
    <w:rsid w:val="008C5A44"/>
    <w:rsid w:val="008C665C"/>
    <w:rsid w:val="008C6BAB"/>
    <w:rsid w:val="008C72C2"/>
    <w:rsid w:val="008C78BD"/>
    <w:rsid w:val="008C7C5C"/>
    <w:rsid w:val="008C7C8C"/>
    <w:rsid w:val="008D03B2"/>
    <w:rsid w:val="008D0AD5"/>
    <w:rsid w:val="008D105E"/>
    <w:rsid w:val="008D1481"/>
    <w:rsid w:val="008D1864"/>
    <w:rsid w:val="008D18C2"/>
    <w:rsid w:val="008D1B2C"/>
    <w:rsid w:val="008D27BD"/>
    <w:rsid w:val="008D285C"/>
    <w:rsid w:val="008D2BE8"/>
    <w:rsid w:val="008D2FA0"/>
    <w:rsid w:val="008D4617"/>
    <w:rsid w:val="008D5BE7"/>
    <w:rsid w:val="008D694F"/>
    <w:rsid w:val="008D7134"/>
    <w:rsid w:val="008D733E"/>
    <w:rsid w:val="008D78BF"/>
    <w:rsid w:val="008D7958"/>
    <w:rsid w:val="008E0C43"/>
    <w:rsid w:val="008E0E7F"/>
    <w:rsid w:val="008E1170"/>
    <w:rsid w:val="008E1750"/>
    <w:rsid w:val="008E1D89"/>
    <w:rsid w:val="008E2201"/>
    <w:rsid w:val="008E2D93"/>
    <w:rsid w:val="008E3116"/>
    <w:rsid w:val="008E3131"/>
    <w:rsid w:val="008E3466"/>
    <w:rsid w:val="008E40A8"/>
    <w:rsid w:val="008E48CD"/>
    <w:rsid w:val="008E6527"/>
    <w:rsid w:val="008E7426"/>
    <w:rsid w:val="008E7463"/>
    <w:rsid w:val="008E74CC"/>
    <w:rsid w:val="008E78F6"/>
    <w:rsid w:val="008E7A3C"/>
    <w:rsid w:val="008F02AE"/>
    <w:rsid w:val="008F07FE"/>
    <w:rsid w:val="008F10D3"/>
    <w:rsid w:val="008F140F"/>
    <w:rsid w:val="008F20F3"/>
    <w:rsid w:val="008F2ED8"/>
    <w:rsid w:val="008F2F1C"/>
    <w:rsid w:val="008F3623"/>
    <w:rsid w:val="008F494C"/>
    <w:rsid w:val="008F49E6"/>
    <w:rsid w:val="008F4FEA"/>
    <w:rsid w:val="008F50C1"/>
    <w:rsid w:val="008F513C"/>
    <w:rsid w:val="008F5A76"/>
    <w:rsid w:val="008F5BBC"/>
    <w:rsid w:val="008F5EC3"/>
    <w:rsid w:val="008F6ED4"/>
    <w:rsid w:val="008F6F90"/>
    <w:rsid w:val="008F75F9"/>
    <w:rsid w:val="008F768A"/>
    <w:rsid w:val="008F77F2"/>
    <w:rsid w:val="008F78CD"/>
    <w:rsid w:val="008F79F7"/>
    <w:rsid w:val="008F7E8B"/>
    <w:rsid w:val="00900496"/>
    <w:rsid w:val="00901B2D"/>
    <w:rsid w:val="00901BA1"/>
    <w:rsid w:val="0090278A"/>
    <w:rsid w:val="00902915"/>
    <w:rsid w:val="009033AA"/>
    <w:rsid w:val="009034DE"/>
    <w:rsid w:val="009037B3"/>
    <w:rsid w:val="009037D0"/>
    <w:rsid w:val="00903A3F"/>
    <w:rsid w:val="00903BF7"/>
    <w:rsid w:val="00904864"/>
    <w:rsid w:val="00905297"/>
    <w:rsid w:val="0090551B"/>
    <w:rsid w:val="00905549"/>
    <w:rsid w:val="00905888"/>
    <w:rsid w:val="00906514"/>
    <w:rsid w:val="009066B0"/>
    <w:rsid w:val="00906992"/>
    <w:rsid w:val="00907653"/>
    <w:rsid w:val="00907BF1"/>
    <w:rsid w:val="00907D05"/>
    <w:rsid w:val="00907E02"/>
    <w:rsid w:val="00907FCC"/>
    <w:rsid w:val="009106C0"/>
    <w:rsid w:val="00910A41"/>
    <w:rsid w:val="00910B17"/>
    <w:rsid w:val="009112BD"/>
    <w:rsid w:val="009112CA"/>
    <w:rsid w:val="00911492"/>
    <w:rsid w:val="009114E8"/>
    <w:rsid w:val="00911C60"/>
    <w:rsid w:val="00912110"/>
    <w:rsid w:val="0091271B"/>
    <w:rsid w:val="00912D15"/>
    <w:rsid w:val="00913263"/>
    <w:rsid w:val="0091358E"/>
    <w:rsid w:val="009138D2"/>
    <w:rsid w:val="00913D8E"/>
    <w:rsid w:val="00914016"/>
    <w:rsid w:val="009148BA"/>
    <w:rsid w:val="00915399"/>
    <w:rsid w:val="009156AB"/>
    <w:rsid w:val="009157D6"/>
    <w:rsid w:val="009168A3"/>
    <w:rsid w:val="00916A65"/>
    <w:rsid w:val="00916B0E"/>
    <w:rsid w:val="00917177"/>
    <w:rsid w:val="009203A6"/>
    <w:rsid w:val="00920F01"/>
    <w:rsid w:val="00920FAF"/>
    <w:rsid w:val="009217D2"/>
    <w:rsid w:val="00921B32"/>
    <w:rsid w:val="00922155"/>
    <w:rsid w:val="009221B1"/>
    <w:rsid w:val="00922919"/>
    <w:rsid w:val="00922F23"/>
    <w:rsid w:val="00922FAE"/>
    <w:rsid w:val="00923BB6"/>
    <w:rsid w:val="00923BDB"/>
    <w:rsid w:val="0092457C"/>
    <w:rsid w:val="009247CD"/>
    <w:rsid w:val="00924C49"/>
    <w:rsid w:val="00924F8C"/>
    <w:rsid w:val="0092523C"/>
    <w:rsid w:val="009256A1"/>
    <w:rsid w:val="00925B9C"/>
    <w:rsid w:val="00925C55"/>
    <w:rsid w:val="0092654E"/>
    <w:rsid w:val="00926578"/>
    <w:rsid w:val="00926A9A"/>
    <w:rsid w:val="00927036"/>
    <w:rsid w:val="009270D5"/>
    <w:rsid w:val="00927163"/>
    <w:rsid w:val="00927175"/>
    <w:rsid w:val="00927986"/>
    <w:rsid w:val="009300E0"/>
    <w:rsid w:val="0093094F"/>
    <w:rsid w:val="0093170C"/>
    <w:rsid w:val="00931989"/>
    <w:rsid w:val="009319B7"/>
    <w:rsid w:val="0093253B"/>
    <w:rsid w:val="009327F7"/>
    <w:rsid w:val="0093289B"/>
    <w:rsid w:val="00932E70"/>
    <w:rsid w:val="00932ED2"/>
    <w:rsid w:val="0093363B"/>
    <w:rsid w:val="00933C77"/>
    <w:rsid w:val="009347BF"/>
    <w:rsid w:val="00934F3C"/>
    <w:rsid w:val="00935298"/>
    <w:rsid w:val="0093594A"/>
    <w:rsid w:val="00935F14"/>
    <w:rsid w:val="009363B5"/>
    <w:rsid w:val="009366DA"/>
    <w:rsid w:val="00937A4D"/>
    <w:rsid w:val="00937D44"/>
    <w:rsid w:val="00937FA1"/>
    <w:rsid w:val="00940291"/>
    <w:rsid w:val="009402BF"/>
    <w:rsid w:val="00940700"/>
    <w:rsid w:val="00941A32"/>
    <w:rsid w:val="00941D41"/>
    <w:rsid w:val="00941D97"/>
    <w:rsid w:val="00941E68"/>
    <w:rsid w:val="00942389"/>
    <w:rsid w:val="0094371F"/>
    <w:rsid w:val="00943ECD"/>
    <w:rsid w:val="00944343"/>
    <w:rsid w:val="00944AE1"/>
    <w:rsid w:val="00945D5C"/>
    <w:rsid w:val="0094611C"/>
    <w:rsid w:val="00946659"/>
    <w:rsid w:val="00947120"/>
    <w:rsid w:val="00947A40"/>
    <w:rsid w:val="00947CD5"/>
    <w:rsid w:val="00947E16"/>
    <w:rsid w:val="00947FB7"/>
    <w:rsid w:val="00950D1B"/>
    <w:rsid w:val="009510D3"/>
    <w:rsid w:val="0095145E"/>
    <w:rsid w:val="009519B1"/>
    <w:rsid w:val="00951A66"/>
    <w:rsid w:val="00951BE7"/>
    <w:rsid w:val="00952847"/>
    <w:rsid w:val="00952CEB"/>
    <w:rsid w:val="00952D62"/>
    <w:rsid w:val="00952E1B"/>
    <w:rsid w:val="00953016"/>
    <w:rsid w:val="009533DE"/>
    <w:rsid w:val="0095361E"/>
    <w:rsid w:val="00953625"/>
    <w:rsid w:val="00953A29"/>
    <w:rsid w:val="0095413F"/>
    <w:rsid w:val="00954DE1"/>
    <w:rsid w:val="00955449"/>
    <w:rsid w:val="00955C5F"/>
    <w:rsid w:val="00955D17"/>
    <w:rsid w:val="00957537"/>
    <w:rsid w:val="009578F6"/>
    <w:rsid w:val="00957A40"/>
    <w:rsid w:val="00957B2D"/>
    <w:rsid w:val="009601E6"/>
    <w:rsid w:val="00960335"/>
    <w:rsid w:val="00960633"/>
    <w:rsid w:val="00960CDD"/>
    <w:rsid w:val="009614D4"/>
    <w:rsid w:val="00961AE7"/>
    <w:rsid w:val="00962676"/>
    <w:rsid w:val="00962F94"/>
    <w:rsid w:val="0096351D"/>
    <w:rsid w:val="00963D04"/>
    <w:rsid w:val="00964EB3"/>
    <w:rsid w:val="0096512A"/>
    <w:rsid w:val="009656CB"/>
    <w:rsid w:val="009658B7"/>
    <w:rsid w:val="00965AF3"/>
    <w:rsid w:val="00965D2E"/>
    <w:rsid w:val="00966F25"/>
    <w:rsid w:val="00966F33"/>
    <w:rsid w:val="00967008"/>
    <w:rsid w:val="00967E89"/>
    <w:rsid w:val="0097000C"/>
    <w:rsid w:val="0097074C"/>
    <w:rsid w:val="00970798"/>
    <w:rsid w:val="009707AE"/>
    <w:rsid w:val="00970FB1"/>
    <w:rsid w:val="00971288"/>
    <w:rsid w:val="00971AC9"/>
    <w:rsid w:val="0097258F"/>
    <w:rsid w:val="00972CFF"/>
    <w:rsid w:val="00973220"/>
    <w:rsid w:val="009735AD"/>
    <w:rsid w:val="00973BB3"/>
    <w:rsid w:val="0097461B"/>
    <w:rsid w:val="009746D4"/>
    <w:rsid w:val="009748CF"/>
    <w:rsid w:val="00974B2F"/>
    <w:rsid w:val="00974F2D"/>
    <w:rsid w:val="009751A4"/>
    <w:rsid w:val="009751BB"/>
    <w:rsid w:val="0097528D"/>
    <w:rsid w:val="00975B61"/>
    <w:rsid w:val="00975C5E"/>
    <w:rsid w:val="009766B3"/>
    <w:rsid w:val="00976EB9"/>
    <w:rsid w:val="00980015"/>
    <w:rsid w:val="0098012C"/>
    <w:rsid w:val="00980394"/>
    <w:rsid w:val="00981ACD"/>
    <w:rsid w:val="00981CAB"/>
    <w:rsid w:val="00981DBC"/>
    <w:rsid w:val="00982C04"/>
    <w:rsid w:val="0098351D"/>
    <w:rsid w:val="0098359D"/>
    <w:rsid w:val="00983EBB"/>
    <w:rsid w:val="00983F9B"/>
    <w:rsid w:val="0098456A"/>
    <w:rsid w:val="00986006"/>
    <w:rsid w:val="0098616E"/>
    <w:rsid w:val="009861FF"/>
    <w:rsid w:val="00986434"/>
    <w:rsid w:val="00986679"/>
    <w:rsid w:val="0098694B"/>
    <w:rsid w:val="00986F32"/>
    <w:rsid w:val="00987E16"/>
    <w:rsid w:val="0099054E"/>
    <w:rsid w:val="00990604"/>
    <w:rsid w:val="00990CB3"/>
    <w:rsid w:val="00990DD4"/>
    <w:rsid w:val="00990EC0"/>
    <w:rsid w:val="009910C1"/>
    <w:rsid w:val="009917C1"/>
    <w:rsid w:val="0099238B"/>
    <w:rsid w:val="00992819"/>
    <w:rsid w:val="00992BD3"/>
    <w:rsid w:val="00992CA6"/>
    <w:rsid w:val="00992DC1"/>
    <w:rsid w:val="00993119"/>
    <w:rsid w:val="00993994"/>
    <w:rsid w:val="00993A5F"/>
    <w:rsid w:val="00994487"/>
    <w:rsid w:val="00994E9F"/>
    <w:rsid w:val="009951D9"/>
    <w:rsid w:val="0099551E"/>
    <w:rsid w:val="0099648A"/>
    <w:rsid w:val="009965FE"/>
    <w:rsid w:val="00996981"/>
    <w:rsid w:val="00996A26"/>
    <w:rsid w:val="00996A8E"/>
    <w:rsid w:val="0099746E"/>
    <w:rsid w:val="0099786A"/>
    <w:rsid w:val="00997BC3"/>
    <w:rsid w:val="009A0626"/>
    <w:rsid w:val="009A08D0"/>
    <w:rsid w:val="009A0E99"/>
    <w:rsid w:val="009A0F83"/>
    <w:rsid w:val="009A11C1"/>
    <w:rsid w:val="009A1919"/>
    <w:rsid w:val="009A1C2A"/>
    <w:rsid w:val="009A22F9"/>
    <w:rsid w:val="009A274D"/>
    <w:rsid w:val="009A349A"/>
    <w:rsid w:val="009A4312"/>
    <w:rsid w:val="009A4478"/>
    <w:rsid w:val="009A4746"/>
    <w:rsid w:val="009A4D26"/>
    <w:rsid w:val="009A4DA1"/>
    <w:rsid w:val="009A5375"/>
    <w:rsid w:val="009A5A2A"/>
    <w:rsid w:val="009A5A8C"/>
    <w:rsid w:val="009A5B06"/>
    <w:rsid w:val="009A5C78"/>
    <w:rsid w:val="009A5C98"/>
    <w:rsid w:val="009A5E41"/>
    <w:rsid w:val="009A618D"/>
    <w:rsid w:val="009A6A8B"/>
    <w:rsid w:val="009A6BD1"/>
    <w:rsid w:val="009A7098"/>
    <w:rsid w:val="009B0095"/>
    <w:rsid w:val="009B0C41"/>
    <w:rsid w:val="009B0DDA"/>
    <w:rsid w:val="009B1365"/>
    <w:rsid w:val="009B1964"/>
    <w:rsid w:val="009B2A41"/>
    <w:rsid w:val="009B2DCC"/>
    <w:rsid w:val="009B34C0"/>
    <w:rsid w:val="009B4075"/>
    <w:rsid w:val="009B40A4"/>
    <w:rsid w:val="009B530D"/>
    <w:rsid w:val="009B5475"/>
    <w:rsid w:val="009B56AF"/>
    <w:rsid w:val="009B5722"/>
    <w:rsid w:val="009B66A1"/>
    <w:rsid w:val="009B6E97"/>
    <w:rsid w:val="009B7247"/>
    <w:rsid w:val="009B76A9"/>
    <w:rsid w:val="009B7BF6"/>
    <w:rsid w:val="009C0044"/>
    <w:rsid w:val="009C0FF4"/>
    <w:rsid w:val="009C1DB0"/>
    <w:rsid w:val="009C1F1F"/>
    <w:rsid w:val="009C24DC"/>
    <w:rsid w:val="009C29A5"/>
    <w:rsid w:val="009C2B31"/>
    <w:rsid w:val="009C2B42"/>
    <w:rsid w:val="009C3B80"/>
    <w:rsid w:val="009C43C5"/>
    <w:rsid w:val="009C443A"/>
    <w:rsid w:val="009C4627"/>
    <w:rsid w:val="009C4728"/>
    <w:rsid w:val="009C47F8"/>
    <w:rsid w:val="009C4AA9"/>
    <w:rsid w:val="009C52BB"/>
    <w:rsid w:val="009C5C18"/>
    <w:rsid w:val="009C7B69"/>
    <w:rsid w:val="009D0B37"/>
    <w:rsid w:val="009D0BF6"/>
    <w:rsid w:val="009D112E"/>
    <w:rsid w:val="009D19B3"/>
    <w:rsid w:val="009D1A0A"/>
    <w:rsid w:val="009D206B"/>
    <w:rsid w:val="009D2C83"/>
    <w:rsid w:val="009D2E4E"/>
    <w:rsid w:val="009D2F77"/>
    <w:rsid w:val="009D3248"/>
    <w:rsid w:val="009D3319"/>
    <w:rsid w:val="009D348B"/>
    <w:rsid w:val="009D4613"/>
    <w:rsid w:val="009D47BE"/>
    <w:rsid w:val="009D4914"/>
    <w:rsid w:val="009D4D88"/>
    <w:rsid w:val="009D526B"/>
    <w:rsid w:val="009D5B1C"/>
    <w:rsid w:val="009D6E41"/>
    <w:rsid w:val="009D6E4F"/>
    <w:rsid w:val="009D6FC6"/>
    <w:rsid w:val="009D74F4"/>
    <w:rsid w:val="009D793C"/>
    <w:rsid w:val="009D7A43"/>
    <w:rsid w:val="009D7E82"/>
    <w:rsid w:val="009E06BF"/>
    <w:rsid w:val="009E10B6"/>
    <w:rsid w:val="009E1371"/>
    <w:rsid w:val="009E24B9"/>
    <w:rsid w:val="009E2617"/>
    <w:rsid w:val="009E2D48"/>
    <w:rsid w:val="009E3573"/>
    <w:rsid w:val="009E37EC"/>
    <w:rsid w:val="009E3F89"/>
    <w:rsid w:val="009E434E"/>
    <w:rsid w:val="009E4646"/>
    <w:rsid w:val="009E48CD"/>
    <w:rsid w:val="009E5016"/>
    <w:rsid w:val="009E5B11"/>
    <w:rsid w:val="009F0035"/>
    <w:rsid w:val="009F0241"/>
    <w:rsid w:val="009F0685"/>
    <w:rsid w:val="009F0B98"/>
    <w:rsid w:val="009F0F27"/>
    <w:rsid w:val="009F13FF"/>
    <w:rsid w:val="009F15D3"/>
    <w:rsid w:val="009F25C2"/>
    <w:rsid w:val="009F2C3C"/>
    <w:rsid w:val="009F3809"/>
    <w:rsid w:val="009F43E0"/>
    <w:rsid w:val="009F4667"/>
    <w:rsid w:val="009F46AF"/>
    <w:rsid w:val="009F46CC"/>
    <w:rsid w:val="009F5167"/>
    <w:rsid w:val="009F52F2"/>
    <w:rsid w:val="009F5369"/>
    <w:rsid w:val="009F56B3"/>
    <w:rsid w:val="009F5C1E"/>
    <w:rsid w:val="009F7245"/>
    <w:rsid w:val="009F73B5"/>
    <w:rsid w:val="009F762C"/>
    <w:rsid w:val="00A0044A"/>
    <w:rsid w:val="00A0053C"/>
    <w:rsid w:val="00A00581"/>
    <w:rsid w:val="00A0059E"/>
    <w:rsid w:val="00A02398"/>
    <w:rsid w:val="00A02408"/>
    <w:rsid w:val="00A02671"/>
    <w:rsid w:val="00A03079"/>
    <w:rsid w:val="00A0309C"/>
    <w:rsid w:val="00A0332A"/>
    <w:rsid w:val="00A03CBC"/>
    <w:rsid w:val="00A046C4"/>
    <w:rsid w:val="00A04917"/>
    <w:rsid w:val="00A04959"/>
    <w:rsid w:val="00A04B50"/>
    <w:rsid w:val="00A04EBF"/>
    <w:rsid w:val="00A04EC8"/>
    <w:rsid w:val="00A05443"/>
    <w:rsid w:val="00A0552A"/>
    <w:rsid w:val="00A05577"/>
    <w:rsid w:val="00A06E20"/>
    <w:rsid w:val="00A07285"/>
    <w:rsid w:val="00A07A0A"/>
    <w:rsid w:val="00A07F55"/>
    <w:rsid w:val="00A1025C"/>
    <w:rsid w:val="00A10580"/>
    <w:rsid w:val="00A10583"/>
    <w:rsid w:val="00A109D3"/>
    <w:rsid w:val="00A10A55"/>
    <w:rsid w:val="00A1168E"/>
    <w:rsid w:val="00A12585"/>
    <w:rsid w:val="00A13401"/>
    <w:rsid w:val="00A13454"/>
    <w:rsid w:val="00A13B19"/>
    <w:rsid w:val="00A1403E"/>
    <w:rsid w:val="00A1407F"/>
    <w:rsid w:val="00A147F6"/>
    <w:rsid w:val="00A15764"/>
    <w:rsid w:val="00A158B7"/>
    <w:rsid w:val="00A1631D"/>
    <w:rsid w:val="00A177EC"/>
    <w:rsid w:val="00A208B6"/>
    <w:rsid w:val="00A20BD3"/>
    <w:rsid w:val="00A21287"/>
    <w:rsid w:val="00A21496"/>
    <w:rsid w:val="00A23C7E"/>
    <w:rsid w:val="00A23E9A"/>
    <w:rsid w:val="00A23ECC"/>
    <w:rsid w:val="00A24006"/>
    <w:rsid w:val="00A241C1"/>
    <w:rsid w:val="00A24A9A"/>
    <w:rsid w:val="00A24AFF"/>
    <w:rsid w:val="00A24D9F"/>
    <w:rsid w:val="00A258CC"/>
    <w:rsid w:val="00A25A23"/>
    <w:rsid w:val="00A2652E"/>
    <w:rsid w:val="00A2680A"/>
    <w:rsid w:val="00A2681A"/>
    <w:rsid w:val="00A26B70"/>
    <w:rsid w:val="00A26C69"/>
    <w:rsid w:val="00A274A3"/>
    <w:rsid w:val="00A2786E"/>
    <w:rsid w:val="00A300E5"/>
    <w:rsid w:val="00A30ABC"/>
    <w:rsid w:val="00A31206"/>
    <w:rsid w:val="00A3195B"/>
    <w:rsid w:val="00A31965"/>
    <w:rsid w:val="00A31F3F"/>
    <w:rsid w:val="00A3200A"/>
    <w:rsid w:val="00A335BD"/>
    <w:rsid w:val="00A3391B"/>
    <w:rsid w:val="00A33B07"/>
    <w:rsid w:val="00A33B7B"/>
    <w:rsid w:val="00A33C56"/>
    <w:rsid w:val="00A3423E"/>
    <w:rsid w:val="00A344E5"/>
    <w:rsid w:val="00A34C51"/>
    <w:rsid w:val="00A350EE"/>
    <w:rsid w:val="00A35664"/>
    <w:rsid w:val="00A356C3"/>
    <w:rsid w:val="00A35BC1"/>
    <w:rsid w:val="00A361F2"/>
    <w:rsid w:val="00A3670A"/>
    <w:rsid w:val="00A368C3"/>
    <w:rsid w:val="00A404E8"/>
    <w:rsid w:val="00A40753"/>
    <w:rsid w:val="00A40A09"/>
    <w:rsid w:val="00A4102F"/>
    <w:rsid w:val="00A41B17"/>
    <w:rsid w:val="00A41C11"/>
    <w:rsid w:val="00A42CF8"/>
    <w:rsid w:val="00A42D9E"/>
    <w:rsid w:val="00A43041"/>
    <w:rsid w:val="00A4304B"/>
    <w:rsid w:val="00A43EDB"/>
    <w:rsid w:val="00A44384"/>
    <w:rsid w:val="00A44481"/>
    <w:rsid w:val="00A444E3"/>
    <w:rsid w:val="00A44E1B"/>
    <w:rsid w:val="00A44E89"/>
    <w:rsid w:val="00A45338"/>
    <w:rsid w:val="00A462FC"/>
    <w:rsid w:val="00A46933"/>
    <w:rsid w:val="00A469FF"/>
    <w:rsid w:val="00A46BB4"/>
    <w:rsid w:val="00A501C7"/>
    <w:rsid w:val="00A5027B"/>
    <w:rsid w:val="00A51360"/>
    <w:rsid w:val="00A527C2"/>
    <w:rsid w:val="00A52B67"/>
    <w:rsid w:val="00A530B1"/>
    <w:rsid w:val="00A53290"/>
    <w:rsid w:val="00A533D9"/>
    <w:rsid w:val="00A537D7"/>
    <w:rsid w:val="00A538F3"/>
    <w:rsid w:val="00A53F7F"/>
    <w:rsid w:val="00A540FE"/>
    <w:rsid w:val="00A54278"/>
    <w:rsid w:val="00A54455"/>
    <w:rsid w:val="00A5455B"/>
    <w:rsid w:val="00A55027"/>
    <w:rsid w:val="00A554FD"/>
    <w:rsid w:val="00A561E4"/>
    <w:rsid w:val="00A56735"/>
    <w:rsid w:val="00A56869"/>
    <w:rsid w:val="00A56F55"/>
    <w:rsid w:val="00A57500"/>
    <w:rsid w:val="00A579F4"/>
    <w:rsid w:val="00A6092F"/>
    <w:rsid w:val="00A622C0"/>
    <w:rsid w:val="00A623A5"/>
    <w:rsid w:val="00A62BFE"/>
    <w:rsid w:val="00A63587"/>
    <w:rsid w:val="00A65663"/>
    <w:rsid w:val="00A6645A"/>
    <w:rsid w:val="00A66938"/>
    <w:rsid w:val="00A67F02"/>
    <w:rsid w:val="00A67F44"/>
    <w:rsid w:val="00A700C2"/>
    <w:rsid w:val="00A70E26"/>
    <w:rsid w:val="00A70EE3"/>
    <w:rsid w:val="00A7102E"/>
    <w:rsid w:val="00A710E0"/>
    <w:rsid w:val="00A72577"/>
    <w:rsid w:val="00A727F2"/>
    <w:rsid w:val="00A7297F"/>
    <w:rsid w:val="00A72C21"/>
    <w:rsid w:val="00A7393E"/>
    <w:rsid w:val="00A73CBD"/>
    <w:rsid w:val="00A73EC2"/>
    <w:rsid w:val="00A74046"/>
    <w:rsid w:val="00A74348"/>
    <w:rsid w:val="00A744EC"/>
    <w:rsid w:val="00A747FF"/>
    <w:rsid w:val="00A749EC"/>
    <w:rsid w:val="00A75316"/>
    <w:rsid w:val="00A75519"/>
    <w:rsid w:val="00A75D6D"/>
    <w:rsid w:val="00A75F2F"/>
    <w:rsid w:val="00A767C5"/>
    <w:rsid w:val="00A7711C"/>
    <w:rsid w:val="00A77C41"/>
    <w:rsid w:val="00A77D58"/>
    <w:rsid w:val="00A77D80"/>
    <w:rsid w:val="00A80482"/>
    <w:rsid w:val="00A8076B"/>
    <w:rsid w:val="00A80C5C"/>
    <w:rsid w:val="00A8122D"/>
    <w:rsid w:val="00A81A30"/>
    <w:rsid w:val="00A81AAF"/>
    <w:rsid w:val="00A824B4"/>
    <w:rsid w:val="00A8256D"/>
    <w:rsid w:val="00A82639"/>
    <w:rsid w:val="00A82734"/>
    <w:rsid w:val="00A829BF"/>
    <w:rsid w:val="00A82CA4"/>
    <w:rsid w:val="00A8325B"/>
    <w:rsid w:val="00A84AC1"/>
    <w:rsid w:val="00A85183"/>
    <w:rsid w:val="00A863CF"/>
    <w:rsid w:val="00A86E27"/>
    <w:rsid w:val="00A86F86"/>
    <w:rsid w:val="00A90156"/>
    <w:rsid w:val="00A90D63"/>
    <w:rsid w:val="00A91274"/>
    <w:rsid w:val="00A9160C"/>
    <w:rsid w:val="00A91621"/>
    <w:rsid w:val="00A91A72"/>
    <w:rsid w:val="00A91DBF"/>
    <w:rsid w:val="00A921C2"/>
    <w:rsid w:val="00A92512"/>
    <w:rsid w:val="00A92B78"/>
    <w:rsid w:val="00A938F7"/>
    <w:rsid w:val="00A93A63"/>
    <w:rsid w:val="00A94313"/>
    <w:rsid w:val="00A94374"/>
    <w:rsid w:val="00A94C27"/>
    <w:rsid w:val="00A9525E"/>
    <w:rsid w:val="00A95E7B"/>
    <w:rsid w:val="00A96425"/>
    <w:rsid w:val="00A96852"/>
    <w:rsid w:val="00A97357"/>
    <w:rsid w:val="00A97CC2"/>
    <w:rsid w:val="00AA08CD"/>
    <w:rsid w:val="00AA1591"/>
    <w:rsid w:val="00AA1B37"/>
    <w:rsid w:val="00AA1CC6"/>
    <w:rsid w:val="00AA3027"/>
    <w:rsid w:val="00AA3A4D"/>
    <w:rsid w:val="00AA3FC7"/>
    <w:rsid w:val="00AA44DE"/>
    <w:rsid w:val="00AA4691"/>
    <w:rsid w:val="00AA496A"/>
    <w:rsid w:val="00AA52A4"/>
    <w:rsid w:val="00AA54BD"/>
    <w:rsid w:val="00AA5BF6"/>
    <w:rsid w:val="00AA5E46"/>
    <w:rsid w:val="00AA6CDB"/>
    <w:rsid w:val="00AA7563"/>
    <w:rsid w:val="00AB044A"/>
    <w:rsid w:val="00AB0722"/>
    <w:rsid w:val="00AB0F09"/>
    <w:rsid w:val="00AB113F"/>
    <w:rsid w:val="00AB161B"/>
    <w:rsid w:val="00AB1A91"/>
    <w:rsid w:val="00AB1DF4"/>
    <w:rsid w:val="00AB1F87"/>
    <w:rsid w:val="00AB1FC5"/>
    <w:rsid w:val="00AB2023"/>
    <w:rsid w:val="00AB28BE"/>
    <w:rsid w:val="00AB295D"/>
    <w:rsid w:val="00AB2A4F"/>
    <w:rsid w:val="00AB3BDC"/>
    <w:rsid w:val="00AB3C2D"/>
    <w:rsid w:val="00AB3C43"/>
    <w:rsid w:val="00AB488A"/>
    <w:rsid w:val="00AB489F"/>
    <w:rsid w:val="00AB52ED"/>
    <w:rsid w:val="00AB575D"/>
    <w:rsid w:val="00AB5C8D"/>
    <w:rsid w:val="00AB62A6"/>
    <w:rsid w:val="00AB6499"/>
    <w:rsid w:val="00AB6B51"/>
    <w:rsid w:val="00AB770B"/>
    <w:rsid w:val="00AB78E5"/>
    <w:rsid w:val="00AB7E6F"/>
    <w:rsid w:val="00AC0D7E"/>
    <w:rsid w:val="00AC1039"/>
    <w:rsid w:val="00AC10EF"/>
    <w:rsid w:val="00AC1CD6"/>
    <w:rsid w:val="00AC1EEF"/>
    <w:rsid w:val="00AC254B"/>
    <w:rsid w:val="00AC31A8"/>
    <w:rsid w:val="00AC3857"/>
    <w:rsid w:val="00AC42F2"/>
    <w:rsid w:val="00AC4CDA"/>
    <w:rsid w:val="00AC4CEC"/>
    <w:rsid w:val="00AC4E46"/>
    <w:rsid w:val="00AC515D"/>
    <w:rsid w:val="00AC71DB"/>
    <w:rsid w:val="00AC7442"/>
    <w:rsid w:val="00AC7636"/>
    <w:rsid w:val="00AC78B9"/>
    <w:rsid w:val="00AC7975"/>
    <w:rsid w:val="00AD00D3"/>
    <w:rsid w:val="00AD0C0A"/>
    <w:rsid w:val="00AD0CFD"/>
    <w:rsid w:val="00AD0DDD"/>
    <w:rsid w:val="00AD0E5F"/>
    <w:rsid w:val="00AD0EB2"/>
    <w:rsid w:val="00AD1461"/>
    <w:rsid w:val="00AD1BB8"/>
    <w:rsid w:val="00AD1EDF"/>
    <w:rsid w:val="00AD24BD"/>
    <w:rsid w:val="00AD287F"/>
    <w:rsid w:val="00AD2DED"/>
    <w:rsid w:val="00AD4B95"/>
    <w:rsid w:val="00AD533F"/>
    <w:rsid w:val="00AD53A2"/>
    <w:rsid w:val="00AD549E"/>
    <w:rsid w:val="00AD5804"/>
    <w:rsid w:val="00AD599B"/>
    <w:rsid w:val="00AD5C02"/>
    <w:rsid w:val="00AD5C45"/>
    <w:rsid w:val="00AD60DB"/>
    <w:rsid w:val="00AD62B2"/>
    <w:rsid w:val="00AD6428"/>
    <w:rsid w:val="00AD65FC"/>
    <w:rsid w:val="00AD6726"/>
    <w:rsid w:val="00AD6DBD"/>
    <w:rsid w:val="00AD6E45"/>
    <w:rsid w:val="00AD7C78"/>
    <w:rsid w:val="00AE00BF"/>
    <w:rsid w:val="00AE057C"/>
    <w:rsid w:val="00AE067F"/>
    <w:rsid w:val="00AE0B23"/>
    <w:rsid w:val="00AE11E6"/>
    <w:rsid w:val="00AE12B2"/>
    <w:rsid w:val="00AE1927"/>
    <w:rsid w:val="00AE1BEF"/>
    <w:rsid w:val="00AE1CF5"/>
    <w:rsid w:val="00AE1ED8"/>
    <w:rsid w:val="00AE2999"/>
    <w:rsid w:val="00AE2B1F"/>
    <w:rsid w:val="00AE3661"/>
    <w:rsid w:val="00AE4422"/>
    <w:rsid w:val="00AE44E7"/>
    <w:rsid w:val="00AE4C38"/>
    <w:rsid w:val="00AE4C45"/>
    <w:rsid w:val="00AE4C99"/>
    <w:rsid w:val="00AE4E3C"/>
    <w:rsid w:val="00AE5F64"/>
    <w:rsid w:val="00AE61A5"/>
    <w:rsid w:val="00AE68D8"/>
    <w:rsid w:val="00AE6C4B"/>
    <w:rsid w:val="00AE7591"/>
    <w:rsid w:val="00AE7782"/>
    <w:rsid w:val="00AE7DDF"/>
    <w:rsid w:val="00AF00C1"/>
    <w:rsid w:val="00AF0370"/>
    <w:rsid w:val="00AF0C9D"/>
    <w:rsid w:val="00AF11B3"/>
    <w:rsid w:val="00AF1358"/>
    <w:rsid w:val="00AF1B74"/>
    <w:rsid w:val="00AF1C5E"/>
    <w:rsid w:val="00AF2587"/>
    <w:rsid w:val="00AF28B6"/>
    <w:rsid w:val="00AF3421"/>
    <w:rsid w:val="00AF3B35"/>
    <w:rsid w:val="00AF3C94"/>
    <w:rsid w:val="00AF3D7F"/>
    <w:rsid w:val="00AF4363"/>
    <w:rsid w:val="00AF448D"/>
    <w:rsid w:val="00AF4D39"/>
    <w:rsid w:val="00AF5214"/>
    <w:rsid w:val="00AF589A"/>
    <w:rsid w:val="00AF60CA"/>
    <w:rsid w:val="00AF65DE"/>
    <w:rsid w:val="00AF6950"/>
    <w:rsid w:val="00AF6A68"/>
    <w:rsid w:val="00AF7602"/>
    <w:rsid w:val="00AF767D"/>
    <w:rsid w:val="00AF7924"/>
    <w:rsid w:val="00AF7C7C"/>
    <w:rsid w:val="00AF7CD4"/>
    <w:rsid w:val="00AF7EEB"/>
    <w:rsid w:val="00AF7F97"/>
    <w:rsid w:val="00B002B2"/>
    <w:rsid w:val="00B0049D"/>
    <w:rsid w:val="00B00A21"/>
    <w:rsid w:val="00B00D39"/>
    <w:rsid w:val="00B01755"/>
    <w:rsid w:val="00B01D45"/>
    <w:rsid w:val="00B02002"/>
    <w:rsid w:val="00B02417"/>
    <w:rsid w:val="00B02593"/>
    <w:rsid w:val="00B025F5"/>
    <w:rsid w:val="00B028BB"/>
    <w:rsid w:val="00B02F4B"/>
    <w:rsid w:val="00B0396B"/>
    <w:rsid w:val="00B041FA"/>
    <w:rsid w:val="00B04FE0"/>
    <w:rsid w:val="00B053A5"/>
    <w:rsid w:val="00B05404"/>
    <w:rsid w:val="00B0569A"/>
    <w:rsid w:val="00B05926"/>
    <w:rsid w:val="00B05C7A"/>
    <w:rsid w:val="00B05E7F"/>
    <w:rsid w:val="00B05EC2"/>
    <w:rsid w:val="00B063A1"/>
    <w:rsid w:val="00B06552"/>
    <w:rsid w:val="00B07677"/>
    <w:rsid w:val="00B07C0A"/>
    <w:rsid w:val="00B100CE"/>
    <w:rsid w:val="00B1015F"/>
    <w:rsid w:val="00B101E9"/>
    <w:rsid w:val="00B10A63"/>
    <w:rsid w:val="00B1150D"/>
    <w:rsid w:val="00B1182D"/>
    <w:rsid w:val="00B119EC"/>
    <w:rsid w:val="00B12016"/>
    <w:rsid w:val="00B12185"/>
    <w:rsid w:val="00B1222B"/>
    <w:rsid w:val="00B12371"/>
    <w:rsid w:val="00B12457"/>
    <w:rsid w:val="00B12773"/>
    <w:rsid w:val="00B13449"/>
    <w:rsid w:val="00B13929"/>
    <w:rsid w:val="00B13F31"/>
    <w:rsid w:val="00B13FDA"/>
    <w:rsid w:val="00B145D9"/>
    <w:rsid w:val="00B147F7"/>
    <w:rsid w:val="00B14801"/>
    <w:rsid w:val="00B14907"/>
    <w:rsid w:val="00B149D6"/>
    <w:rsid w:val="00B14B72"/>
    <w:rsid w:val="00B151F2"/>
    <w:rsid w:val="00B1534C"/>
    <w:rsid w:val="00B15404"/>
    <w:rsid w:val="00B15EBB"/>
    <w:rsid w:val="00B167C4"/>
    <w:rsid w:val="00B16FEF"/>
    <w:rsid w:val="00B171EB"/>
    <w:rsid w:val="00B176F6"/>
    <w:rsid w:val="00B17C1A"/>
    <w:rsid w:val="00B20029"/>
    <w:rsid w:val="00B20A8A"/>
    <w:rsid w:val="00B20AA5"/>
    <w:rsid w:val="00B218C7"/>
    <w:rsid w:val="00B21B0B"/>
    <w:rsid w:val="00B21C65"/>
    <w:rsid w:val="00B21C93"/>
    <w:rsid w:val="00B226F6"/>
    <w:rsid w:val="00B23119"/>
    <w:rsid w:val="00B2352B"/>
    <w:rsid w:val="00B24124"/>
    <w:rsid w:val="00B24129"/>
    <w:rsid w:val="00B241A6"/>
    <w:rsid w:val="00B24A7B"/>
    <w:rsid w:val="00B24D2B"/>
    <w:rsid w:val="00B2541B"/>
    <w:rsid w:val="00B255E7"/>
    <w:rsid w:val="00B25787"/>
    <w:rsid w:val="00B25AAA"/>
    <w:rsid w:val="00B25CDC"/>
    <w:rsid w:val="00B25CF2"/>
    <w:rsid w:val="00B25D08"/>
    <w:rsid w:val="00B25F4B"/>
    <w:rsid w:val="00B26465"/>
    <w:rsid w:val="00B267CB"/>
    <w:rsid w:val="00B30017"/>
    <w:rsid w:val="00B30B26"/>
    <w:rsid w:val="00B3130E"/>
    <w:rsid w:val="00B31D22"/>
    <w:rsid w:val="00B31F6C"/>
    <w:rsid w:val="00B32228"/>
    <w:rsid w:val="00B327C5"/>
    <w:rsid w:val="00B338CF"/>
    <w:rsid w:val="00B33912"/>
    <w:rsid w:val="00B33CAD"/>
    <w:rsid w:val="00B3414B"/>
    <w:rsid w:val="00B34A71"/>
    <w:rsid w:val="00B34E28"/>
    <w:rsid w:val="00B35C55"/>
    <w:rsid w:val="00B35DF3"/>
    <w:rsid w:val="00B36B0C"/>
    <w:rsid w:val="00B37072"/>
    <w:rsid w:val="00B406B7"/>
    <w:rsid w:val="00B40765"/>
    <w:rsid w:val="00B407BE"/>
    <w:rsid w:val="00B40BD9"/>
    <w:rsid w:val="00B40D61"/>
    <w:rsid w:val="00B420E7"/>
    <w:rsid w:val="00B422DA"/>
    <w:rsid w:val="00B424D7"/>
    <w:rsid w:val="00B42E33"/>
    <w:rsid w:val="00B4406E"/>
    <w:rsid w:val="00B442B0"/>
    <w:rsid w:val="00B44655"/>
    <w:rsid w:val="00B45193"/>
    <w:rsid w:val="00B45785"/>
    <w:rsid w:val="00B45AF5"/>
    <w:rsid w:val="00B45F01"/>
    <w:rsid w:val="00B46AF6"/>
    <w:rsid w:val="00B46BD7"/>
    <w:rsid w:val="00B46D4D"/>
    <w:rsid w:val="00B5042F"/>
    <w:rsid w:val="00B5058B"/>
    <w:rsid w:val="00B5082A"/>
    <w:rsid w:val="00B50B4B"/>
    <w:rsid w:val="00B5180A"/>
    <w:rsid w:val="00B51FA5"/>
    <w:rsid w:val="00B51FD7"/>
    <w:rsid w:val="00B52C02"/>
    <w:rsid w:val="00B53649"/>
    <w:rsid w:val="00B536DA"/>
    <w:rsid w:val="00B546E7"/>
    <w:rsid w:val="00B5662B"/>
    <w:rsid w:val="00B56BAE"/>
    <w:rsid w:val="00B57173"/>
    <w:rsid w:val="00B603FB"/>
    <w:rsid w:val="00B60D9E"/>
    <w:rsid w:val="00B60DA5"/>
    <w:rsid w:val="00B60F2B"/>
    <w:rsid w:val="00B61923"/>
    <w:rsid w:val="00B61E5D"/>
    <w:rsid w:val="00B627F3"/>
    <w:rsid w:val="00B64A33"/>
    <w:rsid w:val="00B65472"/>
    <w:rsid w:val="00B66164"/>
    <w:rsid w:val="00B66278"/>
    <w:rsid w:val="00B6695B"/>
    <w:rsid w:val="00B673FD"/>
    <w:rsid w:val="00B67CAC"/>
    <w:rsid w:val="00B70004"/>
    <w:rsid w:val="00B70399"/>
    <w:rsid w:val="00B70517"/>
    <w:rsid w:val="00B70653"/>
    <w:rsid w:val="00B71212"/>
    <w:rsid w:val="00B71241"/>
    <w:rsid w:val="00B71C78"/>
    <w:rsid w:val="00B72CDB"/>
    <w:rsid w:val="00B72D66"/>
    <w:rsid w:val="00B73192"/>
    <w:rsid w:val="00B73C57"/>
    <w:rsid w:val="00B74098"/>
    <w:rsid w:val="00B744B9"/>
    <w:rsid w:val="00B74AB0"/>
    <w:rsid w:val="00B75509"/>
    <w:rsid w:val="00B755E8"/>
    <w:rsid w:val="00B75733"/>
    <w:rsid w:val="00B75D9A"/>
    <w:rsid w:val="00B76A27"/>
    <w:rsid w:val="00B76A80"/>
    <w:rsid w:val="00B77FE8"/>
    <w:rsid w:val="00B803EB"/>
    <w:rsid w:val="00B811E4"/>
    <w:rsid w:val="00B811F3"/>
    <w:rsid w:val="00B813B4"/>
    <w:rsid w:val="00B81655"/>
    <w:rsid w:val="00B81E0E"/>
    <w:rsid w:val="00B82269"/>
    <w:rsid w:val="00B8252D"/>
    <w:rsid w:val="00B82A98"/>
    <w:rsid w:val="00B830D9"/>
    <w:rsid w:val="00B838BC"/>
    <w:rsid w:val="00B83EB9"/>
    <w:rsid w:val="00B84BD4"/>
    <w:rsid w:val="00B8539D"/>
    <w:rsid w:val="00B85983"/>
    <w:rsid w:val="00B86526"/>
    <w:rsid w:val="00B86574"/>
    <w:rsid w:val="00B865A9"/>
    <w:rsid w:val="00B86AD9"/>
    <w:rsid w:val="00B86B43"/>
    <w:rsid w:val="00B875BF"/>
    <w:rsid w:val="00B87A75"/>
    <w:rsid w:val="00B87B5E"/>
    <w:rsid w:val="00B87C76"/>
    <w:rsid w:val="00B90222"/>
    <w:rsid w:val="00B90960"/>
    <w:rsid w:val="00B9167A"/>
    <w:rsid w:val="00B91964"/>
    <w:rsid w:val="00B92035"/>
    <w:rsid w:val="00B929C2"/>
    <w:rsid w:val="00B9304C"/>
    <w:rsid w:val="00B937CA"/>
    <w:rsid w:val="00B93B35"/>
    <w:rsid w:val="00B94416"/>
    <w:rsid w:val="00B94965"/>
    <w:rsid w:val="00B94A79"/>
    <w:rsid w:val="00B951D9"/>
    <w:rsid w:val="00B953A9"/>
    <w:rsid w:val="00B954FA"/>
    <w:rsid w:val="00B95FF2"/>
    <w:rsid w:val="00B967B0"/>
    <w:rsid w:val="00B96CB8"/>
    <w:rsid w:val="00B96E9F"/>
    <w:rsid w:val="00B97D6C"/>
    <w:rsid w:val="00BA0451"/>
    <w:rsid w:val="00BA06F1"/>
    <w:rsid w:val="00BA0DB8"/>
    <w:rsid w:val="00BA10DE"/>
    <w:rsid w:val="00BA1555"/>
    <w:rsid w:val="00BA19DE"/>
    <w:rsid w:val="00BA1F08"/>
    <w:rsid w:val="00BA226A"/>
    <w:rsid w:val="00BA233D"/>
    <w:rsid w:val="00BA2385"/>
    <w:rsid w:val="00BA3004"/>
    <w:rsid w:val="00BA302D"/>
    <w:rsid w:val="00BA31C2"/>
    <w:rsid w:val="00BA32A2"/>
    <w:rsid w:val="00BA4A77"/>
    <w:rsid w:val="00BA4F31"/>
    <w:rsid w:val="00BA5463"/>
    <w:rsid w:val="00BA5609"/>
    <w:rsid w:val="00BA570A"/>
    <w:rsid w:val="00BA5918"/>
    <w:rsid w:val="00BA5AE6"/>
    <w:rsid w:val="00BA5C3C"/>
    <w:rsid w:val="00BA64DD"/>
    <w:rsid w:val="00BA6C39"/>
    <w:rsid w:val="00BA6D1D"/>
    <w:rsid w:val="00BA6FD7"/>
    <w:rsid w:val="00BA750A"/>
    <w:rsid w:val="00BA7649"/>
    <w:rsid w:val="00BA7732"/>
    <w:rsid w:val="00BA7F2E"/>
    <w:rsid w:val="00BA7F33"/>
    <w:rsid w:val="00BB000A"/>
    <w:rsid w:val="00BB052C"/>
    <w:rsid w:val="00BB12E6"/>
    <w:rsid w:val="00BB1585"/>
    <w:rsid w:val="00BB197E"/>
    <w:rsid w:val="00BB1D76"/>
    <w:rsid w:val="00BB2068"/>
    <w:rsid w:val="00BB207C"/>
    <w:rsid w:val="00BB222D"/>
    <w:rsid w:val="00BB315F"/>
    <w:rsid w:val="00BB31B0"/>
    <w:rsid w:val="00BB3A7B"/>
    <w:rsid w:val="00BB4257"/>
    <w:rsid w:val="00BB4F73"/>
    <w:rsid w:val="00BB5693"/>
    <w:rsid w:val="00BB577D"/>
    <w:rsid w:val="00BB598A"/>
    <w:rsid w:val="00BB5A52"/>
    <w:rsid w:val="00BB7585"/>
    <w:rsid w:val="00BB7996"/>
    <w:rsid w:val="00BB7AEF"/>
    <w:rsid w:val="00BC13F2"/>
    <w:rsid w:val="00BC2231"/>
    <w:rsid w:val="00BC2578"/>
    <w:rsid w:val="00BC2A3C"/>
    <w:rsid w:val="00BC2A69"/>
    <w:rsid w:val="00BC2C45"/>
    <w:rsid w:val="00BC3E13"/>
    <w:rsid w:val="00BC3FFC"/>
    <w:rsid w:val="00BC4977"/>
    <w:rsid w:val="00BC4A53"/>
    <w:rsid w:val="00BC4D6B"/>
    <w:rsid w:val="00BC4DE5"/>
    <w:rsid w:val="00BC5AF5"/>
    <w:rsid w:val="00BC607A"/>
    <w:rsid w:val="00BC60BE"/>
    <w:rsid w:val="00BC65AE"/>
    <w:rsid w:val="00BC7474"/>
    <w:rsid w:val="00BC7910"/>
    <w:rsid w:val="00BC7AAF"/>
    <w:rsid w:val="00BC7D7C"/>
    <w:rsid w:val="00BC7D9E"/>
    <w:rsid w:val="00BD03F7"/>
    <w:rsid w:val="00BD081A"/>
    <w:rsid w:val="00BD0C4C"/>
    <w:rsid w:val="00BD0F0E"/>
    <w:rsid w:val="00BD10D7"/>
    <w:rsid w:val="00BD13FA"/>
    <w:rsid w:val="00BD148D"/>
    <w:rsid w:val="00BD2AF6"/>
    <w:rsid w:val="00BD2EFB"/>
    <w:rsid w:val="00BD3100"/>
    <w:rsid w:val="00BD3245"/>
    <w:rsid w:val="00BD38CF"/>
    <w:rsid w:val="00BD395D"/>
    <w:rsid w:val="00BD5080"/>
    <w:rsid w:val="00BD56C7"/>
    <w:rsid w:val="00BD5872"/>
    <w:rsid w:val="00BD58A3"/>
    <w:rsid w:val="00BD6177"/>
    <w:rsid w:val="00BD626C"/>
    <w:rsid w:val="00BD6672"/>
    <w:rsid w:val="00BD6D05"/>
    <w:rsid w:val="00BD72EC"/>
    <w:rsid w:val="00BD7349"/>
    <w:rsid w:val="00BD7E13"/>
    <w:rsid w:val="00BE024E"/>
    <w:rsid w:val="00BE041F"/>
    <w:rsid w:val="00BE13A4"/>
    <w:rsid w:val="00BE15E4"/>
    <w:rsid w:val="00BE1672"/>
    <w:rsid w:val="00BE1A02"/>
    <w:rsid w:val="00BE1AAF"/>
    <w:rsid w:val="00BE1BFF"/>
    <w:rsid w:val="00BE1E57"/>
    <w:rsid w:val="00BE264B"/>
    <w:rsid w:val="00BE2A04"/>
    <w:rsid w:val="00BE4060"/>
    <w:rsid w:val="00BE46F3"/>
    <w:rsid w:val="00BE4E60"/>
    <w:rsid w:val="00BE5155"/>
    <w:rsid w:val="00BE5465"/>
    <w:rsid w:val="00BE6CA8"/>
    <w:rsid w:val="00BE71D7"/>
    <w:rsid w:val="00BE783A"/>
    <w:rsid w:val="00BE7B80"/>
    <w:rsid w:val="00BF01C1"/>
    <w:rsid w:val="00BF100B"/>
    <w:rsid w:val="00BF1051"/>
    <w:rsid w:val="00BF1E43"/>
    <w:rsid w:val="00BF3DB9"/>
    <w:rsid w:val="00BF3ED3"/>
    <w:rsid w:val="00BF5205"/>
    <w:rsid w:val="00BF6B71"/>
    <w:rsid w:val="00BF6D97"/>
    <w:rsid w:val="00BF771E"/>
    <w:rsid w:val="00C00F3D"/>
    <w:rsid w:val="00C0107E"/>
    <w:rsid w:val="00C014C5"/>
    <w:rsid w:val="00C01B2C"/>
    <w:rsid w:val="00C01C0B"/>
    <w:rsid w:val="00C028D5"/>
    <w:rsid w:val="00C02998"/>
    <w:rsid w:val="00C02C03"/>
    <w:rsid w:val="00C0306C"/>
    <w:rsid w:val="00C034DA"/>
    <w:rsid w:val="00C038B3"/>
    <w:rsid w:val="00C03E6E"/>
    <w:rsid w:val="00C04209"/>
    <w:rsid w:val="00C04403"/>
    <w:rsid w:val="00C0440B"/>
    <w:rsid w:val="00C048FF"/>
    <w:rsid w:val="00C04AE8"/>
    <w:rsid w:val="00C05696"/>
    <w:rsid w:val="00C05892"/>
    <w:rsid w:val="00C05E59"/>
    <w:rsid w:val="00C05FF6"/>
    <w:rsid w:val="00C06074"/>
    <w:rsid w:val="00C0674C"/>
    <w:rsid w:val="00C07321"/>
    <w:rsid w:val="00C0748A"/>
    <w:rsid w:val="00C07657"/>
    <w:rsid w:val="00C07B57"/>
    <w:rsid w:val="00C105D1"/>
    <w:rsid w:val="00C119AC"/>
    <w:rsid w:val="00C11FDE"/>
    <w:rsid w:val="00C123B1"/>
    <w:rsid w:val="00C12C89"/>
    <w:rsid w:val="00C1346C"/>
    <w:rsid w:val="00C136AC"/>
    <w:rsid w:val="00C1409E"/>
    <w:rsid w:val="00C140B5"/>
    <w:rsid w:val="00C149F6"/>
    <w:rsid w:val="00C14E0A"/>
    <w:rsid w:val="00C14F41"/>
    <w:rsid w:val="00C151AD"/>
    <w:rsid w:val="00C15286"/>
    <w:rsid w:val="00C1598C"/>
    <w:rsid w:val="00C15C06"/>
    <w:rsid w:val="00C15C3E"/>
    <w:rsid w:val="00C15F74"/>
    <w:rsid w:val="00C16AA6"/>
    <w:rsid w:val="00C17441"/>
    <w:rsid w:val="00C17514"/>
    <w:rsid w:val="00C175D7"/>
    <w:rsid w:val="00C202F6"/>
    <w:rsid w:val="00C208EB"/>
    <w:rsid w:val="00C2092F"/>
    <w:rsid w:val="00C20A99"/>
    <w:rsid w:val="00C20F27"/>
    <w:rsid w:val="00C219D0"/>
    <w:rsid w:val="00C21DA0"/>
    <w:rsid w:val="00C22895"/>
    <w:rsid w:val="00C2355E"/>
    <w:rsid w:val="00C23D7A"/>
    <w:rsid w:val="00C2431E"/>
    <w:rsid w:val="00C25215"/>
    <w:rsid w:val="00C253D5"/>
    <w:rsid w:val="00C257C5"/>
    <w:rsid w:val="00C25FE7"/>
    <w:rsid w:val="00C26488"/>
    <w:rsid w:val="00C271B0"/>
    <w:rsid w:val="00C2772D"/>
    <w:rsid w:val="00C30C97"/>
    <w:rsid w:val="00C30CC5"/>
    <w:rsid w:val="00C32A2A"/>
    <w:rsid w:val="00C32A37"/>
    <w:rsid w:val="00C32ADF"/>
    <w:rsid w:val="00C33542"/>
    <w:rsid w:val="00C3385D"/>
    <w:rsid w:val="00C34006"/>
    <w:rsid w:val="00C34110"/>
    <w:rsid w:val="00C34170"/>
    <w:rsid w:val="00C342C2"/>
    <w:rsid w:val="00C34A90"/>
    <w:rsid w:val="00C34EF3"/>
    <w:rsid w:val="00C35EA5"/>
    <w:rsid w:val="00C36B4F"/>
    <w:rsid w:val="00C378EB"/>
    <w:rsid w:val="00C400EB"/>
    <w:rsid w:val="00C404DC"/>
    <w:rsid w:val="00C40A04"/>
    <w:rsid w:val="00C40B23"/>
    <w:rsid w:val="00C40BF6"/>
    <w:rsid w:val="00C40D96"/>
    <w:rsid w:val="00C410D9"/>
    <w:rsid w:val="00C42150"/>
    <w:rsid w:val="00C42643"/>
    <w:rsid w:val="00C426BF"/>
    <w:rsid w:val="00C42C68"/>
    <w:rsid w:val="00C434AA"/>
    <w:rsid w:val="00C43BC6"/>
    <w:rsid w:val="00C446E0"/>
    <w:rsid w:val="00C44FF2"/>
    <w:rsid w:val="00C452FC"/>
    <w:rsid w:val="00C4568B"/>
    <w:rsid w:val="00C457C3"/>
    <w:rsid w:val="00C45804"/>
    <w:rsid w:val="00C4593E"/>
    <w:rsid w:val="00C45991"/>
    <w:rsid w:val="00C460C6"/>
    <w:rsid w:val="00C470D7"/>
    <w:rsid w:val="00C473AE"/>
    <w:rsid w:val="00C47AD4"/>
    <w:rsid w:val="00C47B17"/>
    <w:rsid w:val="00C504A1"/>
    <w:rsid w:val="00C50598"/>
    <w:rsid w:val="00C50D84"/>
    <w:rsid w:val="00C50DBE"/>
    <w:rsid w:val="00C529EE"/>
    <w:rsid w:val="00C52BB8"/>
    <w:rsid w:val="00C52E73"/>
    <w:rsid w:val="00C53EE1"/>
    <w:rsid w:val="00C545D0"/>
    <w:rsid w:val="00C54B49"/>
    <w:rsid w:val="00C54C02"/>
    <w:rsid w:val="00C54C95"/>
    <w:rsid w:val="00C55263"/>
    <w:rsid w:val="00C55608"/>
    <w:rsid w:val="00C55787"/>
    <w:rsid w:val="00C557E9"/>
    <w:rsid w:val="00C5622C"/>
    <w:rsid w:val="00C56881"/>
    <w:rsid w:val="00C578FC"/>
    <w:rsid w:val="00C579A9"/>
    <w:rsid w:val="00C60490"/>
    <w:rsid w:val="00C61069"/>
    <w:rsid w:val="00C61521"/>
    <w:rsid w:val="00C61E4F"/>
    <w:rsid w:val="00C61FC0"/>
    <w:rsid w:val="00C62347"/>
    <w:rsid w:val="00C63644"/>
    <w:rsid w:val="00C6429D"/>
    <w:rsid w:val="00C649F2"/>
    <w:rsid w:val="00C6501F"/>
    <w:rsid w:val="00C665FF"/>
    <w:rsid w:val="00C676FA"/>
    <w:rsid w:val="00C67A5C"/>
    <w:rsid w:val="00C7043C"/>
    <w:rsid w:val="00C7051B"/>
    <w:rsid w:val="00C70EA8"/>
    <w:rsid w:val="00C710C5"/>
    <w:rsid w:val="00C713E5"/>
    <w:rsid w:val="00C718DE"/>
    <w:rsid w:val="00C71C12"/>
    <w:rsid w:val="00C72750"/>
    <w:rsid w:val="00C727B2"/>
    <w:rsid w:val="00C72E1A"/>
    <w:rsid w:val="00C730C6"/>
    <w:rsid w:val="00C7324A"/>
    <w:rsid w:val="00C7363A"/>
    <w:rsid w:val="00C73DD2"/>
    <w:rsid w:val="00C73DF9"/>
    <w:rsid w:val="00C73ED6"/>
    <w:rsid w:val="00C75268"/>
    <w:rsid w:val="00C75B72"/>
    <w:rsid w:val="00C761A1"/>
    <w:rsid w:val="00C761DA"/>
    <w:rsid w:val="00C76ED0"/>
    <w:rsid w:val="00C77011"/>
    <w:rsid w:val="00C77B1C"/>
    <w:rsid w:val="00C80910"/>
    <w:rsid w:val="00C80F74"/>
    <w:rsid w:val="00C81002"/>
    <w:rsid w:val="00C816C0"/>
    <w:rsid w:val="00C82402"/>
    <w:rsid w:val="00C82749"/>
    <w:rsid w:val="00C82F8B"/>
    <w:rsid w:val="00C83129"/>
    <w:rsid w:val="00C83486"/>
    <w:rsid w:val="00C83633"/>
    <w:rsid w:val="00C838A1"/>
    <w:rsid w:val="00C83C5D"/>
    <w:rsid w:val="00C84BA6"/>
    <w:rsid w:val="00C850FC"/>
    <w:rsid w:val="00C8515D"/>
    <w:rsid w:val="00C85771"/>
    <w:rsid w:val="00C85920"/>
    <w:rsid w:val="00C8601A"/>
    <w:rsid w:val="00C8617B"/>
    <w:rsid w:val="00C863D0"/>
    <w:rsid w:val="00C86B7D"/>
    <w:rsid w:val="00C87F15"/>
    <w:rsid w:val="00C9028B"/>
    <w:rsid w:val="00C90730"/>
    <w:rsid w:val="00C9076F"/>
    <w:rsid w:val="00C9084B"/>
    <w:rsid w:val="00C90885"/>
    <w:rsid w:val="00C91092"/>
    <w:rsid w:val="00C91145"/>
    <w:rsid w:val="00C91265"/>
    <w:rsid w:val="00C91334"/>
    <w:rsid w:val="00C926EF"/>
    <w:rsid w:val="00C930EF"/>
    <w:rsid w:val="00C9353B"/>
    <w:rsid w:val="00C935A2"/>
    <w:rsid w:val="00C9363A"/>
    <w:rsid w:val="00C9377D"/>
    <w:rsid w:val="00C94068"/>
    <w:rsid w:val="00C94283"/>
    <w:rsid w:val="00C9494D"/>
    <w:rsid w:val="00C94CA9"/>
    <w:rsid w:val="00C9528D"/>
    <w:rsid w:val="00C9591B"/>
    <w:rsid w:val="00C95A09"/>
    <w:rsid w:val="00C95BA7"/>
    <w:rsid w:val="00C9613E"/>
    <w:rsid w:val="00C96D46"/>
    <w:rsid w:val="00C96FB7"/>
    <w:rsid w:val="00C97300"/>
    <w:rsid w:val="00C979D8"/>
    <w:rsid w:val="00C97B7B"/>
    <w:rsid w:val="00CA0245"/>
    <w:rsid w:val="00CA063B"/>
    <w:rsid w:val="00CA0B7E"/>
    <w:rsid w:val="00CA11D8"/>
    <w:rsid w:val="00CA120D"/>
    <w:rsid w:val="00CA12F0"/>
    <w:rsid w:val="00CA130D"/>
    <w:rsid w:val="00CA1330"/>
    <w:rsid w:val="00CA1356"/>
    <w:rsid w:val="00CA2050"/>
    <w:rsid w:val="00CA20FA"/>
    <w:rsid w:val="00CA244F"/>
    <w:rsid w:val="00CA2451"/>
    <w:rsid w:val="00CA3229"/>
    <w:rsid w:val="00CA3C56"/>
    <w:rsid w:val="00CA40FE"/>
    <w:rsid w:val="00CA4D49"/>
    <w:rsid w:val="00CA502C"/>
    <w:rsid w:val="00CA58E6"/>
    <w:rsid w:val="00CA60F7"/>
    <w:rsid w:val="00CA61A4"/>
    <w:rsid w:val="00CA69CC"/>
    <w:rsid w:val="00CA6B73"/>
    <w:rsid w:val="00CA6D26"/>
    <w:rsid w:val="00CA6E05"/>
    <w:rsid w:val="00CA7050"/>
    <w:rsid w:val="00CA7598"/>
    <w:rsid w:val="00CA7C3D"/>
    <w:rsid w:val="00CB0398"/>
    <w:rsid w:val="00CB03B0"/>
    <w:rsid w:val="00CB06E7"/>
    <w:rsid w:val="00CB1B2B"/>
    <w:rsid w:val="00CB1D24"/>
    <w:rsid w:val="00CB20EF"/>
    <w:rsid w:val="00CB39D9"/>
    <w:rsid w:val="00CB5DB5"/>
    <w:rsid w:val="00CB5F75"/>
    <w:rsid w:val="00CB6735"/>
    <w:rsid w:val="00CB6E49"/>
    <w:rsid w:val="00CB6FBA"/>
    <w:rsid w:val="00CB7140"/>
    <w:rsid w:val="00CB758B"/>
    <w:rsid w:val="00CB7CB7"/>
    <w:rsid w:val="00CB7ED1"/>
    <w:rsid w:val="00CC0105"/>
    <w:rsid w:val="00CC21DD"/>
    <w:rsid w:val="00CC2484"/>
    <w:rsid w:val="00CC2FF9"/>
    <w:rsid w:val="00CC3302"/>
    <w:rsid w:val="00CC3334"/>
    <w:rsid w:val="00CC3E86"/>
    <w:rsid w:val="00CC3F26"/>
    <w:rsid w:val="00CC4AB7"/>
    <w:rsid w:val="00CC4CE4"/>
    <w:rsid w:val="00CC4E21"/>
    <w:rsid w:val="00CC58C9"/>
    <w:rsid w:val="00CC596B"/>
    <w:rsid w:val="00CC5B33"/>
    <w:rsid w:val="00CC6961"/>
    <w:rsid w:val="00CC737B"/>
    <w:rsid w:val="00CC7BB9"/>
    <w:rsid w:val="00CC7C43"/>
    <w:rsid w:val="00CC7FB9"/>
    <w:rsid w:val="00CC7FCF"/>
    <w:rsid w:val="00CD1A7F"/>
    <w:rsid w:val="00CD1C9F"/>
    <w:rsid w:val="00CD1CCB"/>
    <w:rsid w:val="00CD1E2A"/>
    <w:rsid w:val="00CD2093"/>
    <w:rsid w:val="00CD26A6"/>
    <w:rsid w:val="00CD2B0D"/>
    <w:rsid w:val="00CD35B1"/>
    <w:rsid w:val="00CD37E2"/>
    <w:rsid w:val="00CD4C13"/>
    <w:rsid w:val="00CD4F3B"/>
    <w:rsid w:val="00CD505B"/>
    <w:rsid w:val="00CD51C4"/>
    <w:rsid w:val="00CD575D"/>
    <w:rsid w:val="00CD6363"/>
    <w:rsid w:val="00CD6590"/>
    <w:rsid w:val="00CD665C"/>
    <w:rsid w:val="00CD6D46"/>
    <w:rsid w:val="00CD6E5E"/>
    <w:rsid w:val="00CD71DF"/>
    <w:rsid w:val="00CD732D"/>
    <w:rsid w:val="00CD74AD"/>
    <w:rsid w:val="00CD7F4E"/>
    <w:rsid w:val="00CE0AB7"/>
    <w:rsid w:val="00CE0AD6"/>
    <w:rsid w:val="00CE0FBF"/>
    <w:rsid w:val="00CE1493"/>
    <w:rsid w:val="00CE1807"/>
    <w:rsid w:val="00CE1C63"/>
    <w:rsid w:val="00CE2117"/>
    <w:rsid w:val="00CE22E6"/>
    <w:rsid w:val="00CE2BC2"/>
    <w:rsid w:val="00CE3697"/>
    <w:rsid w:val="00CE42BF"/>
    <w:rsid w:val="00CE4510"/>
    <w:rsid w:val="00CE5199"/>
    <w:rsid w:val="00CE5E02"/>
    <w:rsid w:val="00CE6AB1"/>
    <w:rsid w:val="00CE6B07"/>
    <w:rsid w:val="00CE6CA6"/>
    <w:rsid w:val="00CE707C"/>
    <w:rsid w:val="00CE7576"/>
    <w:rsid w:val="00CE7C1F"/>
    <w:rsid w:val="00CE7EEE"/>
    <w:rsid w:val="00CF0258"/>
    <w:rsid w:val="00CF110E"/>
    <w:rsid w:val="00CF1438"/>
    <w:rsid w:val="00CF1B0C"/>
    <w:rsid w:val="00CF1CFC"/>
    <w:rsid w:val="00CF1DBC"/>
    <w:rsid w:val="00CF21B2"/>
    <w:rsid w:val="00CF234A"/>
    <w:rsid w:val="00CF35ED"/>
    <w:rsid w:val="00CF37D2"/>
    <w:rsid w:val="00CF3F07"/>
    <w:rsid w:val="00CF4138"/>
    <w:rsid w:val="00CF453D"/>
    <w:rsid w:val="00CF46FD"/>
    <w:rsid w:val="00CF4DDA"/>
    <w:rsid w:val="00CF5AF4"/>
    <w:rsid w:val="00CF742C"/>
    <w:rsid w:val="00CF766D"/>
    <w:rsid w:val="00CF774D"/>
    <w:rsid w:val="00CF7CBD"/>
    <w:rsid w:val="00D00020"/>
    <w:rsid w:val="00D00275"/>
    <w:rsid w:val="00D003CD"/>
    <w:rsid w:val="00D003FE"/>
    <w:rsid w:val="00D0066D"/>
    <w:rsid w:val="00D011AF"/>
    <w:rsid w:val="00D01487"/>
    <w:rsid w:val="00D017D4"/>
    <w:rsid w:val="00D01A4F"/>
    <w:rsid w:val="00D01AEA"/>
    <w:rsid w:val="00D028D1"/>
    <w:rsid w:val="00D03942"/>
    <w:rsid w:val="00D03F7B"/>
    <w:rsid w:val="00D06468"/>
    <w:rsid w:val="00D06D33"/>
    <w:rsid w:val="00D06F19"/>
    <w:rsid w:val="00D07937"/>
    <w:rsid w:val="00D079DF"/>
    <w:rsid w:val="00D10A60"/>
    <w:rsid w:val="00D10E80"/>
    <w:rsid w:val="00D115AE"/>
    <w:rsid w:val="00D11CF6"/>
    <w:rsid w:val="00D11D8B"/>
    <w:rsid w:val="00D12450"/>
    <w:rsid w:val="00D12C2E"/>
    <w:rsid w:val="00D12DA9"/>
    <w:rsid w:val="00D12F09"/>
    <w:rsid w:val="00D130B4"/>
    <w:rsid w:val="00D13192"/>
    <w:rsid w:val="00D138FB"/>
    <w:rsid w:val="00D13A77"/>
    <w:rsid w:val="00D13E70"/>
    <w:rsid w:val="00D1527B"/>
    <w:rsid w:val="00D15812"/>
    <w:rsid w:val="00D15C14"/>
    <w:rsid w:val="00D15F71"/>
    <w:rsid w:val="00D16FDF"/>
    <w:rsid w:val="00D174DB"/>
    <w:rsid w:val="00D177E4"/>
    <w:rsid w:val="00D17AF4"/>
    <w:rsid w:val="00D17F24"/>
    <w:rsid w:val="00D21A8F"/>
    <w:rsid w:val="00D21AC2"/>
    <w:rsid w:val="00D21B4E"/>
    <w:rsid w:val="00D22399"/>
    <w:rsid w:val="00D22E46"/>
    <w:rsid w:val="00D22EB8"/>
    <w:rsid w:val="00D23052"/>
    <w:rsid w:val="00D23770"/>
    <w:rsid w:val="00D23ABA"/>
    <w:rsid w:val="00D24270"/>
    <w:rsid w:val="00D2444F"/>
    <w:rsid w:val="00D24658"/>
    <w:rsid w:val="00D24C57"/>
    <w:rsid w:val="00D24CA9"/>
    <w:rsid w:val="00D2622D"/>
    <w:rsid w:val="00D2628C"/>
    <w:rsid w:val="00D2656B"/>
    <w:rsid w:val="00D26D0A"/>
    <w:rsid w:val="00D27840"/>
    <w:rsid w:val="00D30339"/>
    <w:rsid w:val="00D30551"/>
    <w:rsid w:val="00D3067F"/>
    <w:rsid w:val="00D31139"/>
    <w:rsid w:val="00D31CDF"/>
    <w:rsid w:val="00D321C5"/>
    <w:rsid w:val="00D337DD"/>
    <w:rsid w:val="00D341E6"/>
    <w:rsid w:val="00D34421"/>
    <w:rsid w:val="00D3466B"/>
    <w:rsid w:val="00D3486B"/>
    <w:rsid w:val="00D34F43"/>
    <w:rsid w:val="00D35688"/>
    <w:rsid w:val="00D356ED"/>
    <w:rsid w:val="00D35893"/>
    <w:rsid w:val="00D368DA"/>
    <w:rsid w:val="00D36AE4"/>
    <w:rsid w:val="00D36DE6"/>
    <w:rsid w:val="00D37560"/>
    <w:rsid w:val="00D37C29"/>
    <w:rsid w:val="00D40114"/>
    <w:rsid w:val="00D4049A"/>
    <w:rsid w:val="00D41B2C"/>
    <w:rsid w:val="00D42988"/>
    <w:rsid w:val="00D430A4"/>
    <w:rsid w:val="00D436CF"/>
    <w:rsid w:val="00D4518B"/>
    <w:rsid w:val="00D453DE"/>
    <w:rsid w:val="00D45ABC"/>
    <w:rsid w:val="00D45CEF"/>
    <w:rsid w:val="00D463CF"/>
    <w:rsid w:val="00D46ADF"/>
    <w:rsid w:val="00D46E08"/>
    <w:rsid w:val="00D4718A"/>
    <w:rsid w:val="00D4748D"/>
    <w:rsid w:val="00D47F3D"/>
    <w:rsid w:val="00D506EE"/>
    <w:rsid w:val="00D50761"/>
    <w:rsid w:val="00D509C8"/>
    <w:rsid w:val="00D50D51"/>
    <w:rsid w:val="00D51142"/>
    <w:rsid w:val="00D519B9"/>
    <w:rsid w:val="00D51C08"/>
    <w:rsid w:val="00D51FBB"/>
    <w:rsid w:val="00D52067"/>
    <w:rsid w:val="00D52095"/>
    <w:rsid w:val="00D527D1"/>
    <w:rsid w:val="00D52B7D"/>
    <w:rsid w:val="00D52FDC"/>
    <w:rsid w:val="00D53BBE"/>
    <w:rsid w:val="00D53D6A"/>
    <w:rsid w:val="00D54448"/>
    <w:rsid w:val="00D547AF"/>
    <w:rsid w:val="00D553B4"/>
    <w:rsid w:val="00D564D1"/>
    <w:rsid w:val="00D564F1"/>
    <w:rsid w:val="00D565FC"/>
    <w:rsid w:val="00D5664E"/>
    <w:rsid w:val="00D5716F"/>
    <w:rsid w:val="00D574AB"/>
    <w:rsid w:val="00D60377"/>
    <w:rsid w:val="00D609C3"/>
    <w:rsid w:val="00D60C27"/>
    <w:rsid w:val="00D60E73"/>
    <w:rsid w:val="00D60F8C"/>
    <w:rsid w:val="00D613C2"/>
    <w:rsid w:val="00D613F4"/>
    <w:rsid w:val="00D61564"/>
    <w:rsid w:val="00D617A0"/>
    <w:rsid w:val="00D617D0"/>
    <w:rsid w:val="00D61A9E"/>
    <w:rsid w:val="00D61E2E"/>
    <w:rsid w:val="00D6265F"/>
    <w:rsid w:val="00D62EAB"/>
    <w:rsid w:val="00D634B5"/>
    <w:rsid w:val="00D63983"/>
    <w:rsid w:val="00D644CD"/>
    <w:rsid w:val="00D64D8E"/>
    <w:rsid w:val="00D658E5"/>
    <w:rsid w:val="00D659DF"/>
    <w:rsid w:val="00D65A93"/>
    <w:rsid w:val="00D65EE6"/>
    <w:rsid w:val="00D66197"/>
    <w:rsid w:val="00D662E7"/>
    <w:rsid w:val="00D6686B"/>
    <w:rsid w:val="00D67CA9"/>
    <w:rsid w:val="00D708E7"/>
    <w:rsid w:val="00D70900"/>
    <w:rsid w:val="00D70E5C"/>
    <w:rsid w:val="00D71EF4"/>
    <w:rsid w:val="00D7207E"/>
    <w:rsid w:val="00D7231D"/>
    <w:rsid w:val="00D726A6"/>
    <w:rsid w:val="00D7279B"/>
    <w:rsid w:val="00D72A9D"/>
    <w:rsid w:val="00D72D1D"/>
    <w:rsid w:val="00D73680"/>
    <w:rsid w:val="00D7368B"/>
    <w:rsid w:val="00D7395B"/>
    <w:rsid w:val="00D7440D"/>
    <w:rsid w:val="00D745FE"/>
    <w:rsid w:val="00D748F1"/>
    <w:rsid w:val="00D74917"/>
    <w:rsid w:val="00D74A46"/>
    <w:rsid w:val="00D74A55"/>
    <w:rsid w:val="00D74AF4"/>
    <w:rsid w:val="00D75AB0"/>
    <w:rsid w:val="00D75AD2"/>
    <w:rsid w:val="00D76502"/>
    <w:rsid w:val="00D766D8"/>
    <w:rsid w:val="00D76CD8"/>
    <w:rsid w:val="00D76DB9"/>
    <w:rsid w:val="00D808E5"/>
    <w:rsid w:val="00D80985"/>
    <w:rsid w:val="00D80E66"/>
    <w:rsid w:val="00D810C7"/>
    <w:rsid w:val="00D81292"/>
    <w:rsid w:val="00D82028"/>
    <w:rsid w:val="00D82078"/>
    <w:rsid w:val="00D82E95"/>
    <w:rsid w:val="00D833BA"/>
    <w:rsid w:val="00D841CB"/>
    <w:rsid w:val="00D842B8"/>
    <w:rsid w:val="00D8430B"/>
    <w:rsid w:val="00D8475A"/>
    <w:rsid w:val="00D84C10"/>
    <w:rsid w:val="00D84C1E"/>
    <w:rsid w:val="00D84EB1"/>
    <w:rsid w:val="00D8596C"/>
    <w:rsid w:val="00D859AF"/>
    <w:rsid w:val="00D85E7A"/>
    <w:rsid w:val="00D86B45"/>
    <w:rsid w:val="00D86DDD"/>
    <w:rsid w:val="00D8752E"/>
    <w:rsid w:val="00D90707"/>
    <w:rsid w:val="00D9090D"/>
    <w:rsid w:val="00D919E9"/>
    <w:rsid w:val="00D91B54"/>
    <w:rsid w:val="00D920DE"/>
    <w:rsid w:val="00D931EA"/>
    <w:rsid w:val="00D9320E"/>
    <w:rsid w:val="00D93918"/>
    <w:rsid w:val="00D93B5C"/>
    <w:rsid w:val="00D94434"/>
    <w:rsid w:val="00D94F9A"/>
    <w:rsid w:val="00D95029"/>
    <w:rsid w:val="00D95435"/>
    <w:rsid w:val="00D9570F"/>
    <w:rsid w:val="00D96AB3"/>
    <w:rsid w:val="00D96DF8"/>
    <w:rsid w:val="00D9744D"/>
    <w:rsid w:val="00D97A74"/>
    <w:rsid w:val="00DA01AF"/>
    <w:rsid w:val="00DA15C5"/>
    <w:rsid w:val="00DA1C00"/>
    <w:rsid w:val="00DA209E"/>
    <w:rsid w:val="00DA2157"/>
    <w:rsid w:val="00DA216C"/>
    <w:rsid w:val="00DA22B8"/>
    <w:rsid w:val="00DA2755"/>
    <w:rsid w:val="00DA29FE"/>
    <w:rsid w:val="00DA4E9F"/>
    <w:rsid w:val="00DA534A"/>
    <w:rsid w:val="00DA69AD"/>
    <w:rsid w:val="00DA6C9A"/>
    <w:rsid w:val="00DA7A0F"/>
    <w:rsid w:val="00DA7C21"/>
    <w:rsid w:val="00DB0139"/>
    <w:rsid w:val="00DB0474"/>
    <w:rsid w:val="00DB0EEF"/>
    <w:rsid w:val="00DB0F03"/>
    <w:rsid w:val="00DB1C0D"/>
    <w:rsid w:val="00DB264D"/>
    <w:rsid w:val="00DB2A96"/>
    <w:rsid w:val="00DB2ABB"/>
    <w:rsid w:val="00DB33EA"/>
    <w:rsid w:val="00DB40EB"/>
    <w:rsid w:val="00DB45F4"/>
    <w:rsid w:val="00DB47DD"/>
    <w:rsid w:val="00DB4892"/>
    <w:rsid w:val="00DB5A3E"/>
    <w:rsid w:val="00DB6247"/>
    <w:rsid w:val="00DB69F8"/>
    <w:rsid w:val="00DB6E3B"/>
    <w:rsid w:val="00DB7452"/>
    <w:rsid w:val="00DB763F"/>
    <w:rsid w:val="00DB7B3D"/>
    <w:rsid w:val="00DB7DA7"/>
    <w:rsid w:val="00DC10BC"/>
    <w:rsid w:val="00DC16F2"/>
    <w:rsid w:val="00DC1804"/>
    <w:rsid w:val="00DC1F6A"/>
    <w:rsid w:val="00DC20D2"/>
    <w:rsid w:val="00DC2123"/>
    <w:rsid w:val="00DC218E"/>
    <w:rsid w:val="00DC24BA"/>
    <w:rsid w:val="00DC27C1"/>
    <w:rsid w:val="00DC3251"/>
    <w:rsid w:val="00DC3270"/>
    <w:rsid w:val="00DC584B"/>
    <w:rsid w:val="00DC5B34"/>
    <w:rsid w:val="00DC5B9B"/>
    <w:rsid w:val="00DC639F"/>
    <w:rsid w:val="00DC682C"/>
    <w:rsid w:val="00DC75F9"/>
    <w:rsid w:val="00DC7AC4"/>
    <w:rsid w:val="00DC7CC2"/>
    <w:rsid w:val="00DD0660"/>
    <w:rsid w:val="00DD08F3"/>
    <w:rsid w:val="00DD0F4B"/>
    <w:rsid w:val="00DD1466"/>
    <w:rsid w:val="00DD14BD"/>
    <w:rsid w:val="00DD150F"/>
    <w:rsid w:val="00DD157B"/>
    <w:rsid w:val="00DD17DB"/>
    <w:rsid w:val="00DD24D7"/>
    <w:rsid w:val="00DD3160"/>
    <w:rsid w:val="00DD49F5"/>
    <w:rsid w:val="00DD5F91"/>
    <w:rsid w:val="00DD6068"/>
    <w:rsid w:val="00DD6869"/>
    <w:rsid w:val="00DD6B2F"/>
    <w:rsid w:val="00DD6C93"/>
    <w:rsid w:val="00DD6F81"/>
    <w:rsid w:val="00DD7BC2"/>
    <w:rsid w:val="00DE0375"/>
    <w:rsid w:val="00DE037F"/>
    <w:rsid w:val="00DE0BD7"/>
    <w:rsid w:val="00DE1117"/>
    <w:rsid w:val="00DE1425"/>
    <w:rsid w:val="00DE1964"/>
    <w:rsid w:val="00DE19EF"/>
    <w:rsid w:val="00DE2221"/>
    <w:rsid w:val="00DE246D"/>
    <w:rsid w:val="00DE2D65"/>
    <w:rsid w:val="00DE385E"/>
    <w:rsid w:val="00DE3F9D"/>
    <w:rsid w:val="00DE5D15"/>
    <w:rsid w:val="00DE601A"/>
    <w:rsid w:val="00DE7038"/>
    <w:rsid w:val="00DE78C2"/>
    <w:rsid w:val="00DE7CA0"/>
    <w:rsid w:val="00DF020C"/>
    <w:rsid w:val="00DF0AAA"/>
    <w:rsid w:val="00DF0AE6"/>
    <w:rsid w:val="00DF0C9E"/>
    <w:rsid w:val="00DF0E68"/>
    <w:rsid w:val="00DF1A66"/>
    <w:rsid w:val="00DF1E38"/>
    <w:rsid w:val="00DF1EA2"/>
    <w:rsid w:val="00DF2944"/>
    <w:rsid w:val="00DF45A0"/>
    <w:rsid w:val="00DF5605"/>
    <w:rsid w:val="00DF5D87"/>
    <w:rsid w:val="00DF74B5"/>
    <w:rsid w:val="00DF7702"/>
    <w:rsid w:val="00DF77FB"/>
    <w:rsid w:val="00E00A10"/>
    <w:rsid w:val="00E00C9A"/>
    <w:rsid w:val="00E01142"/>
    <w:rsid w:val="00E018DF"/>
    <w:rsid w:val="00E01D1D"/>
    <w:rsid w:val="00E02094"/>
    <w:rsid w:val="00E036A1"/>
    <w:rsid w:val="00E0381F"/>
    <w:rsid w:val="00E03BD3"/>
    <w:rsid w:val="00E0473E"/>
    <w:rsid w:val="00E04E6C"/>
    <w:rsid w:val="00E056C6"/>
    <w:rsid w:val="00E057F7"/>
    <w:rsid w:val="00E05B96"/>
    <w:rsid w:val="00E05C44"/>
    <w:rsid w:val="00E06400"/>
    <w:rsid w:val="00E071E3"/>
    <w:rsid w:val="00E078CC"/>
    <w:rsid w:val="00E07DC3"/>
    <w:rsid w:val="00E07F73"/>
    <w:rsid w:val="00E10BBE"/>
    <w:rsid w:val="00E111DD"/>
    <w:rsid w:val="00E12099"/>
    <w:rsid w:val="00E122CF"/>
    <w:rsid w:val="00E128AF"/>
    <w:rsid w:val="00E12923"/>
    <w:rsid w:val="00E12A26"/>
    <w:rsid w:val="00E12B17"/>
    <w:rsid w:val="00E132B3"/>
    <w:rsid w:val="00E1337A"/>
    <w:rsid w:val="00E135F4"/>
    <w:rsid w:val="00E13816"/>
    <w:rsid w:val="00E1382D"/>
    <w:rsid w:val="00E13E36"/>
    <w:rsid w:val="00E14944"/>
    <w:rsid w:val="00E14ED1"/>
    <w:rsid w:val="00E160B9"/>
    <w:rsid w:val="00E16721"/>
    <w:rsid w:val="00E16A19"/>
    <w:rsid w:val="00E16AFA"/>
    <w:rsid w:val="00E172EA"/>
    <w:rsid w:val="00E175A3"/>
    <w:rsid w:val="00E17A42"/>
    <w:rsid w:val="00E2036F"/>
    <w:rsid w:val="00E2092A"/>
    <w:rsid w:val="00E20AA7"/>
    <w:rsid w:val="00E21979"/>
    <w:rsid w:val="00E21AF9"/>
    <w:rsid w:val="00E224D8"/>
    <w:rsid w:val="00E22558"/>
    <w:rsid w:val="00E22C8B"/>
    <w:rsid w:val="00E23513"/>
    <w:rsid w:val="00E243B8"/>
    <w:rsid w:val="00E24DC4"/>
    <w:rsid w:val="00E25735"/>
    <w:rsid w:val="00E25D3F"/>
    <w:rsid w:val="00E2622F"/>
    <w:rsid w:val="00E26562"/>
    <w:rsid w:val="00E26BAF"/>
    <w:rsid w:val="00E27FC5"/>
    <w:rsid w:val="00E30601"/>
    <w:rsid w:val="00E309A3"/>
    <w:rsid w:val="00E30A04"/>
    <w:rsid w:val="00E30CDF"/>
    <w:rsid w:val="00E30E60"/>
    <w:rsid w:val="00E31547"/>
    <w:rsid w:val="00E31F84"/>
    <w:rsid w:val="00E3207B"/>
    <w:rsid w:val="00E321FD"/>
    <w:rsid w:val="00E32746"/>
    <w:rsid w:val="00E32B4B"/>
    <w:rsid w:val="00E32C04"/>
    <w:rsid w:val="00E32CBC"/>
    <w:rsid w:val="00E32D00"/>
    <w:rsid w:val="00E33E53"/>
    <w:rsid w:val="00E353C1"/>
    <w:rsid w:val="00E3559C"/>
    <w:rsid w:val="00E35E16"/>
    <w:rsid w:val="00E3689A"/>
    <w:rsid w:val="00E36EAF"/>
    <w:rsid w:val="00E374A8"/>
    <w:rsid w:val="00E400B8"/>
    <w:rsid w:val="00E4026F"/>
    <w:rsid w:val="00E40538"/>
    <w:rsid w:val="00E40EBF"/>
    <w:rsid w:val="00E41644"/>
    <w:rsid w:val="00E4173B"/>
    <w:rsid w:val="00E423EE"/>
    <w:rsid w:val="00E42718"/>
    <w:rsid w:val="00E428AB"/>
    <w:rsid w:val="00E42C09"/>
    <w:rsid w:val="00E43DA4"/>
    <w:rsid w:val="00E44672"/>
    <w:rsid w:val="00E44D88"/>
    <w:rsid w:val="00E44FD6"/>
    <w:rsid w:val="00E454E3"/>
    <w:rsid w:val="00E459B5"/>
    <w:rsid w:val="00E45F57"/>
    <w:rsid w:val="00E466EE"/>
    <w:rsid w:val="00E4681F"/>
    <w:rsid w:val="00E47270"/>
    <w:rsid w:val="00E47A87"/>
    <w:rsid w:val="00E47B7A"/>
    <w:rsid w:val="00E47DAD"/>
    <w:rsid w:val="00E50146"/>
    <w:rsid w:val="00E50318"/>
    <w:rsid w:val="00E5121D"/>
    <w:rsid w:val="00E513D7"/>
    <w:rsid w:val="00E51516"/>
    <w:rsid w:val="00E51759"/>
    <w:rsid w:val="00E51C93"/>
    <w:rsid w:val="00E523BC"/>
    <w:rsid w:val="00E52989"/>
    <w:rsid w:val="00E53895"/>
    <w:rsid w:val="00E53B61"/>
    <w:rsid w:val="00E53E29"/>
    <w:rsid w:val="00E5400C"/>
    <w:rsid w:val="00E54A6D"/>
    <w:rsid w:val="00E54F6C"/>
    <w:rsid w:val="00E555E9"/>
    <w:rsid w:val="00E556D8"/>
    <w:rsid w:val="00E5787C"/>
    <w:rsid w:val="00E57F6C"/>
    <w:rsid w:val="00E600F4"/>
    <w:rsid w:val="00E603B5"/>
    <w:rsid w:val="00E607F4"/>
    <w:rsid w:val="00E60864"/>
    <w:rsid w:val="00E61423"/>
    <w:rsid w:val="00E6186D"/>
    <w:rsid w:val="00E61B7C"/>
    <w:rsid w:val="00E623EF"/>
    <w:rsid w:val="00E62B88"/>
    <w:rsid w:val="00E6314E"/>
    <w:rsid w:val="00E63AAE"/>
    <w:rsid w:val="00E63CA3"/>
    <w:rsid w:val="00E63D4D"/>
    <w:rsid w:val="00E64511"/>
    <w:rsid w:val="00E645CF"/>
    <w:rsid w:val="00E64971"/>
    <w:rsid w:val="00E64D40"/>
    <w:rsid w:val="00E64D61"/>
    <w:rsid w:val="00E6583D"/>
    <w:rsid w:val="00E6595C"/>
    <w:rsid w:val="00E6630C"/>
    <w:rsid w:val="00E66B86"/>
    <w:rsid w:val="00E66D79"/>
    <w:rsid w:val="00E705B8"/>
    <w:rsid w:val="00E70621"/>
    <w:rsid w:val="00E70649"/>
    <w:rsid w:val="00E70DB7"/>
    <w:rsid w:val="00E70F1C"/>
    <w:rsid w:val="00E71030"/>
    <w:rsid w:val="00E71139"/>
    <w:rsid w:val="00E720DC"/>
    <w:rsid w:val="00E72908"/>
    <w:rsid w:val="00E72F93"/>
    <w:rsid w:val="00E735C2"/>
    <w:rsid w:val="00E74511"/>
    <w:rsid w:val="00E748B5"/>
    <w:rsid w:val="00E74DF3"/>
    <w:rsid w:val="00E755DA"/>
    <w:rsid w:val="00E756F4"/>
    <w:rsid w:val="00E7571D"/>
    <w:rsid w:val="00E75DF1"/>
    <w:rsid w:val="00E76E6E"/>
    <w:rsid w:val="00E80696"/>
    <w:rsid w:val="00E813A2"/>
    <w:rsid w:val="00E8167F"/>
    <w:rsid w:val="00E8171D"/>
    <w:rsid w:val="00E81760"/>
    <w:rsid w:val="00E81AD6"/>
    <w:rsid w:val="00E822F1"/>
    <w:rsid w:val="00E828F3"/>
    <w:rsid w:val="00E82E93"/>
    <w:rsid w:val="00E83269"/>
    <w:rsid w:val="00E8339B"/>
    <w:rsid w:val="00E8492F"/>
    <w:rsid w:val="00E8508B"/>
    <w:rsid w:val="00E85EC6"/>
    <w:rsid w:val="00E86910"/>
    <w:rsid w:val="00E8723F"/>
    <w:rsid w:val="00E90005"/>
    <w:rsid w:val="00E90239"/>
    <w:rsid w:val="00E90446"/>
    <w:rsid w:val="00E907E2"/>
    <w:rsid w:val="00E90D2E"/>
    <w:rsid w:val="00E91420"/>
    <w:rsid w:val="00E9278B"/>
    <w:rsid w:val="00E9301F"/>
    <w:rsid w:val="00E93DDE"/>
    <w:rsid w:val="00E94636"/>
    <w:rsid w:val="00E94935"/>
    <w:rsid w:val="00E95211"/>
    <w:rsid w:val="00E956EA"/>
    <w:rsid w:val="00E95892"/>
    <w:rsid w:val="00E958EE"/>
    <w:rsid w:val="00E959EF"/>
    <w:rsid w:val="00E95BBB"/>
    <w:rsid w:val="00E95E40"/>
    <w:rsid w:val="00E97979"/>
    <w:rsid w:val="00EA0299"/>
    <w:rsid w:val="00EA0ACA"/>
    <w:rsid w:val="00EA11EC"/>
    <w:rsid w:val="00EA1978"/>
    <w:rsid w:val="00EA1BBA"/>
    <w:rsid w:val="00EA2185"/>
    <w:rsid w:val="00EA22B9"/>
    <w:rsid w:val="00EA2478"/>
    <w:rsid w:val="00EA26F8"/>
    <w:rsid w:val="00EA2FE8"/>
    <w:rsid w:val="00EA3528"/>
    <w:rsid w:val="00EA37C6"/>
    <w:rsid w:val="00EA3882"/>
    <w:rsid w:val="00EA3E11"/>
    <w:rsid w:val="00EA4081"/>
    <w:rsid w:val="00EA45F3"/>
    <w:rsid w:val="00EA4EC6"/>
    <w:rsid w:val="00EA54C2"/>
    <w:rsid w:val="00EA563B"/>
    <w:rsid w:val="00EA56D7"/>
    <w:rsid w:val="00EA6FBB"/>
    <w:rsid w:val="00EA723A"/>
    <w:rsid w:val="00EA7921"/>
    <w:rsid w:val="00EA79EB"/>
    <w:rsid w:val="00EB04D2"/>
    <w:rsid w:val="00EB08E7"/>
    <w:rsid w:val="00EB1376"/>
    <w:rsid w:val="00EB244A"/>
    <w:rsid w:val="00EB275F"/>
    <w:rsid w:val="00EB276E"/>
    <w:rsid w:val="00EB2A16"/>
    <w:rsid w:val="00EB2A85"/>
    <w:rsid w:val="00EB2DC2"/>
    <w:rsid w:val="00EB2FDF"/>
    <w:rsid w:val="00EB40E5"/>
    <w:rsid w:val="00EB48D0"/>
    <w:rsid w:val="00EB4BEC"/>
    <w:rsid w:val="00EB53EA"/>
    <w:rsid w:val="00EB5818"/>
    <w:rsid w:val="00EB6AA2"/>
    <w:rsid w:val="00EB6AF3"/>
    <w:rsid w:val="00EB6F1B"/>
    <w:rsid w:val="00EB77FC"/>
    <w:rsid w:val="00EB7A51"/>
    <w:rsid w:val="00EB7ADB"/>
    <w:rsid w:val="00EC0097"/>
    <w:rsid w:val="00EC0196"/>
    <w:rsid w:val="00EC043C"/>
    <w:rsid w:val="00EC044E"/>
    <w:rsid w:val="00EC0D9E"/>
    <w:rsid w:val="00EC0DF0"/>
    <w:rsid w:val="00EC1A08"/>
    <w:rsid w:val="00EC1AF3"/>
    <w:rsid w:val="00EC2350"/>
    <w:rsid w:val="00EC2F54"/>
    <w:rsid w:val="00EC4766"/>
    <w:rsid w:val="00EC48D9"/>
    <w:rsid w:val="00EC4CDA"/>
    <w:rsid w:val="00EC5310"/>
    <w:rsid w:val="00EC5499"/>
    <w:rsid w:val="00EC6555"/>
    <w:rsid w:val="00EC718A"/>
    <w:rsid w:val="00EC74E3"/>
    <w:rsid w:val="00ED0860"/>
    <w:rsid w:val="00ED0A21"/>
    <w:rsid w:val="00ED0D3A"/>
    <w:rsid w:val="00ED1217"/>
    <w:rsid w:val="00ED24CA"/>
    <w:rsid w:val="00ED2F4B"/>
    <w:rsid w:val="00ED3E07"/>
    <w:rsid w:val="00ED447C"/>
    <w:rsid w:val="00ED4FBC"/>
    <w:rsid w:val="00ED4FF6"/>
    <w:rsid w:val="00ED587A"/>
    <w:rsid w:val="00ED60ED"/>
    <w:rsid w:val="00ED7226"/>
    <w:rsid w:val="00ED7247"/>
    <w:rsid w:val="00ED7453"/>
    <w:rsid w:val="00ED74FA"/>
    <w:rsid w:val="00EE020F"/>
    <w:rsid w:val="00EE1245"/>
    <w:rsid w:val="00EE1737"/>
    <w:rsid w:val="00EE1AC6"/>
    <w:rsid w:val="00EE1D13"/>
    <w:rsid w:val="00EE1EF6"/>
    <w:rsid w:val="00EE2E76"/>
    <w:rsid w:val="00EE318D"/>
    <w:rsid w:val="00EE36D2"/>
    <w:rsid w:val="00EE4146"/>
    <w:rsid w:val="00EE4987"/>
    <w:rsid w:val="00EE4CE5"/>
    <w:rsid w:val="00EE5071"/>
    <w:rsid w:val="00EE50FA"/>
    <w:rsid w:val="00EE611C"/>
    <w:rsid w:val="00EE6F8C"/>
    <w:rsid w:val="00EE74D4"/>
    <w:rsid w:val="00EE796F"/>
    <w:rsid w:val="00EF0941"/>
    <w:rsid w:val="00EF0D63"/>
    <w:rsid w:val="00EF0EBA"/>
    <w:rsid w:val="00EF1232"/>
    <w:rsid w:val="00EF1330"/>
    <w:rsid w:val="00EF1805"/>
    <w:rsid w:val="00EF1A24"/>
    <w:rsid w:val="00EF3BB2"/>
    <w:rsid w:val="00EF4793"/>
    <w:rsid w:val="00EF499A"/>
    <w:rsid w:val="00EF4DE7"/>
    <w:rsid w:val="00EF4F63"/>
    <w:rsid w:val="00EF553A"/>
    <w:rsid w:val="00EF56C2"/>
    <w:rsid w:val="00EF5788"/>
    <w:rsid w:val="00EF59E4"/>
    <w:rsid w:val="00EF61E1"/>
    <w:rsid w:val="00EF6355"/>
    <w:rsid w:val="00EF648D"/>
    <w:rsid w:val="00EF64D1"/>
    <w:rsid w:val="00EF7009"/>
    <w:rsid w:val="00EF7181"/>
    <w:rsid w:val="00EF7409"/>
    <w:rsid w:val="00EF7901"/>
    <w:rsid w:val="00F0024C"/>
    <w:rsid w:val="00F00971"/>
    <w:rsid w:val="00F00E30"/>
    <w:rsid w:val="00F01D2B"/>
    <w:rsid w:val="00F01F19"/>
    <w:rsid w:val="00F025E8"/>
    <w:rsid w:val="00F028C3"/>
    <w:rsid w:val="00F02C6E"/>
    <w:rsid w:val="00F03553"/>
    <w:rsid w:val="00F03E18"/>
    <w:rsid w:val="00F04177"/>
    <w:rsid w:val="00F041D7"/>
    <w:rsid w:val="00F04436"/>
    <w:rsid w:val="00F04538"/>
    <w:rsid w:val="00F04CBB"/>
    <w:rsid w:val="00F04D24"/>
    <w:rsid w:val="00F04D4A"/>
    <w:rsid w:val="00F05B64"/>
    <w:rsid w:val="00F067DB"/>
    <w:rsid w:val="00F07960"/>
    <w:rsid w:val="00F07C37"/>
    <w:rsid w:val="00F07F46"/>
    <w:rsid w:val="00F10105"/>
    <w:rsid w:val="00F10221"/>
    <w:rsid w:val="00F102B0"/>
    <w:rsid w:val="00F10C87"/>
    <w:rsid w:val="00F10DE1"/>
    <w:rsid w:val="00F11BF9"/>
    <w:rsid w:val="00F11EE4"/>
    <w:rsid w:val="00F11EF3"/>
    <w:rsid w:val="00F11F67"/>
    <w:rsid w:val="00F12931"/>
    <w:rsid w:val="00F12D93"/>
    <w:rsid w:val="00F12F3A"/>
    <w:rsid w:val="00F1307B"/>
    <w:rsid w:val="00F133FB"/>
    <w:rsid w:val="00F136ED"/>
    <w:rsid w:val="00F144C3"/>
    <w:rsid w:val="00F146B6"/>
    <w:rsid w:val="00F1537C"/>
    <w:rsid w:val="00F158A6"/>
    <w:rsid w:val="00F15B07"/>
    <w:rsid w:val="00F16418"/>
    <w:rsid w:val="00F16458"/>
    <w:rsid w:val="00F1709C"/>
    <w:rsid w:val="00F170A9"/>
    <w:rsid w:val="00F172BE"/>
    <w:rsid w:val="00F203F5"/>
    <w:rsid w:val="00F208B4"/>
    <w:rsid w:val="00F2160E"/>
    <w:rsid w:val="00F21692"/>
    <w:rsid w:val="00F217CF"/>
    <w:rsid w:val="00F21BDE"/>
    <w:rsid w:val="00F21F7A"/>
    <w:rsid w:val="00F22058"/>
    <w:rsid w:val="00F22E4C"/>
    <w:rsid w:val="00F22FE0"/>
    <w:rsid w:val="00F23946"/>
    <w:rsid w:val="00F23F4F"/>
    <w:rsid w:val="00F2430C"/>
    <w:rsid w:val="00F243FE"/>
    <w:rsid w:val="00F25755"/>
    <w:rsid w:val="00F26299"/>
    <w:rsid w:val="00F268B8"/>
    <w:rsid w:val="00F268EF"/>
    <w:rsid w:val="00F26B22"/>
    <w:rsid w:val="00F26DBF"/>
    <w:rsid w:val="00F27288"/>
    <w:rsid w:val="00F275E1"/>
    <w:rsid w:val="00F27603"/>
    <w:rsid w:val="00F27619"/>
    <w:rsid w:val="00F277A8"/>
    <w:rsid w:val="00F27AD2"/>
    <w:rsid w:val="00F30C93"/>
    <w:rsid w:val="00F318EB"/>
    <w:rsid w:val="00F31EE7"/>
    <w:rsid w:val="00F3213C"/>
    <w:rsid w:val="00F327A9"/>
    <w:rsid w:val="00F32C5D"/>
    <w:rsid w:val="00F331C7"/>
    <w:rsid w:val="00F336DC"/>
    <w:rsid w:val="00F33D92"/>
    <w:rsid w:val="00F3411D"/>
    <w:rsid w:val="00F34B85"/>
    <w:rsid w:val="00F34CBF"/>
    <w:rsid w:val="00F34FA7"/>
    <w:rsid w:val="00F3513E"/>
    <w:rsid w:val="00F35326"/>
    <w:rsid w:val="00F354CD"/>
    <w:rsid w:val="00F361B2"/>
    <w:rsid w:val="00F362CD"/>
    <w:rsid w:val="00F362DF"/>
    <w:rsid w:val="00F363FA"/>
    <w:rsid w:val="00F3648A"/>
    <w:rsid w:val="00F3697C"/>
    <w:rsid w:val="00F36C8F"/>
    <w:rsid w:val="00F3702C"/>
    <w:rsid w:val="00F377F7"/>
    <w:rsid w:val="00F37F0C"/>
    <w:rsid w:val="00F40CC9"/>
    <w:rsid w:val="00F417F8"/>
    <w:rsid w:val="00F41B95"/>
    <w:rsid w:val="00F42CE1"/>
    <w:rsid w:val="00F43286"/>
    <w:rsid w:val="00F43328"/>
    <w:rsid w:val="00F43E07"/>
    <w:rsid w:val="00F4468A"/>
    <w:rsid w:val="00F447D5"/>
    <w:rsid w:val="00F44BDD"/>
    <w:rsid w:val="00F44DEF"/>
    <w:rsid w:val="00F45808"/>
    <w:rsid w:val="00F45CF8"/>
    <w:rsid w:val="00F466B8"/>
    <w:rsid w:val="00F46CFE"/>
    <w:rsid w:val="00F46D9E"/>
    <w:rsid w:val="00F46F10"/>
    <w:rsid w:val="00F47220"/>
    <w:rsid w:val="00F47475"/>
    <w:rsid w:val="00F474CE"/>
    <w:rsid w:val="00F47552"/>
    <w:rsid w:val="00F4772D"/>
    <w:rsid w:val="00F479B1"/>
    <w:rsid w:val="00F47DD7"/>
    <w:rsid w:val="00F513D9"/>
    <w:rsid w:val="00F516CC"/>
    <w:rsid w:val="00F51CBD"/>
    <w:rsid w:val="00F52003"/>
    <w:rsid w:val="00F520B0"/>
    <w:rsid w:val="00F52443"/>
    <w:rsid w:val="00F525E7"/>
    <w:rsid w:val="00F5332E"/>
    <w:rsid w:val="00F534F5"/>
    <w:rsid w:val="00F5402D"/>
    <w:rsid w:val="00F54473"/>
    <w:rsid w:val="00F547D0"/>
    <w:rsid w:val="00F5516B"/>
    <w:rsid w:val="00F5535C"/>
    <w:rsid w:val="00F56721"/>
    <w:rsid w:val="00F568C7"/>
    <w:rsid w:val="00F56A37"/>
    <w:rsid w:val="00F56A9B"/>
    <w:rsid w:val="00F56ADA"/>
    <w:rsid w:val="00F56F06"/>
    <w:rsid w:val="00F57313"/>
    <w:rsid w:val="00F57364"/>
    <w:rsid w:val="00F577AA"/>
    <w:rsid w:val="00F6003C"/>
    <w:rsid w:val="00F60786"/>
    <w:rsid w:val="00F60C16"/>
    <w:rsid w:val="00F60FF1"/>
    <w:rsid w:val="00F61603"/>
    <w:rsid w:val="00F61839"/>
    <w:rsid w:val="00F62A60"/>
    <w:rsid w:val="00F62CF8"/>
    <w:rsid w:val="00F63639"/>
    <w:rsid w:val="00F63712"/>
    <w:rsid w:val="00F63BCB"/>
    <w:rsid w:val="00F63BD5"/>
    <w:rsid w:val="00F63C17"/>
    <w:rsid w:val="00F63FA5"/>
    <w:rsid w:val="00F64092"/>
    <w:rsid w:val="00F649C8"/>
    <w:rsid w:val="00F64A85"/>
    <w:rsid w:val="00F64B97"/>
    <w:rsid w:val="00F64F06"/>
    <w:rsid w:val="00F6576D"/>
    <w:rsid w:val="00F65C09"/>
    <w:rsid w:val="00F66921"/>
    <w:rsid w:val="00F66B6E"/>
    <w:rsid w:val="00F66CF1"/>
    <w:rsid w:val="00F673FE"/>
    <w:rsid w:val="00F67FC3"/>
    <w:rsid w:val="00F70D2F"/>
    <w:rsid w:val="00F7193C"/>
    <w:rsid w:val="00F71DAB"/>
    <w:rsid w:val="00F72689"/>
    <w:rsid w:val="00F72E99"/>
    <w:rsid w:val="00F73084"/>
    <w:rsid w:val="00F73170"/>
    <w:rsid w:val="00F738CD"/>
    <w:rsid w:val="00F73F60"/>
    <w:rsid w:val="00F76542"/>
    <w:rsid w:val="00F76767"/>
    <w:rsid w:val="00F76AA7"/>
    <w:rsid w:val="00F7706E"/>
    <w:rsid w:val="00F770FC"/>
    <w:rsid w:val="00F774F3"/>
    <w:rsid w:val="00F77DAF"/>
    <w:rsid w:val="00F80033"/>
    <w:rsid w:val="00F80212"/>
    <w:rsid w:val="00F805A5"/>
    <w:rsid w:val="00F805B2"/>
    <w:rsid w:val="00F80BB4"/>
    <w:rsid w:val="00F81122"/>
    <w:rsid w:val="00F81126"/>
    <w:rsid w:val="00F81440"/>
    <w:rsid w:val="00F815DC"/>
    <w:rsid w:val="00F81BCE"/>
    <w:rsid w:val="00F823D1"/>
    <w:rsid w:val="00F8277C"/>
    <w:rsid w:val="00F82E1C"/>
    <w:rsid w:val="00F835D2"/>
    <w:rsid w:val="00F839FD"/>
    <w:rsid w:val="00F84678"/>
    <w:rsid w:val="00F84701"/>
    <w:rsid w:val="00F8483D"/>
    <w:rsid w:val="00F857A7"/>
    <w:rsid w:val="00F860C2"/>
    <w:rsid w:val="00F866BF"/>
    <w:rsid w:val="00F86BDF"/>
    <w:rsid w:val="00F87035"/>
    <w:rsid w:val="00F870F0"/>
    <w:rsid w:val="00F87677"/>
    <w:rsid w:val="00F876DF"/>
    <w:rsid w:val="00F87FDD"/>
    <w:rsid w:val="00F90232"/>
    <w:rsid w:val="00F90473"/>
    <w:rsid w:val="00F9107E"/>
    <w:rsid w:val="00F9132C"/>
    <w:rsid w:val="00F91827"/>
    <w:rsid w:val="00F922FF"/>
    <w:rsid w:val="00F925EC"/>
    <w:rsid w:val="00F92607"/>
    <w:rsid w:val="00F92A93"/>
    <w:rsid w:val="00F9315E"/>
    <w:rsid w:val="00F93C29"/>
    <w:rsid w:val="00F94F5F"/>
    <w:rsid w:val="00F9548E"/>
    <w:rsid w:val="00F957C9"/>
    <w:rsid w:val="00F95C43"/>
    <w:rsid w:val="00F9776E"/>
    <w:rsid w:val="00F97CE5"/>
    <w:rsid w:val="00FA019E"/>
    <w:rsid w:val="00FA05E1"/>
    <w:rsid w:val="00FA0ADC"/>
    <w:rsid w:val="00FA0CDE"/>
    <w:rsid w:val="00FA0FDE"/>
    <w:rsid w:val="00FA1A86"/>
    <w:rsid w:val="00FA1D87"/>
    <w:rsid w:val="00FA2CA8"/>
    <w:rsid w:val="00FA302B"/>
    <w:rsid w:val="00FA3235"/>
    <w:rsid w:val="00FA3502"/>
    <w:rsid w:val="00FA3F9A"/>
    <w:rsid w:val="00FA484A"/>
    <w:rsid w:val="00FA4E88"/>
    <w:rsid w:val="00FA5C3A"/>
    <w:rsid w:val="00FA6038"/>
    <w:rsid w:val="00FA6598"/>
    <w:rsid w:val="00FA689F"/>
    <w:rsid w:val="00FA6D95"/>
    <w:rsid w:val="00FA7744"/>
    <w:rsid w:val="00FA7759"/>
    <w:rsid w:val="00FA7951"/>
    <w:rsid w:val="00FA79DA"/>
    <w:rsid w:val="00FA7A7E"/>
    <w:rsid w:val="00FB02E9"/>
    <w:rsid w:val="00FB037C"/>
    <w:rsid w:val="00FB0850"/>
    <w:rsid w:val="00FB0F06"/>
    <w:rsid w:val="00FB104A"/>
    <w:rsid w:val="00FB12BB"/>
    <w:rsid w:val="00FB134B"/>
    <w:rsid w:val="00FB1565"/>
    <w:rsid w:val="00FB2688"/>
    <w:rsid w:val="00FB3B27"/>
    <w:rsid w:val="00FB4F6F"/>
    <w:rsid w:val="00FB5907"/>
    <w:rsid w:val="00FB5F43"/>
    <w:rsid w:val="00FB6031"/>
    <w:rsid w:val="00FB65EA"/>
    <w:rsid w:val="00FB6D52"/>
    <w:rsid w:val="00FB7364"/>
    <w:rsid w:val="00FB757C"/>
    <w:rsid w:val="00FB7A8D"/>
    <w:rsid w:val="00FC03AB"/>
    <w:rsid w:val="00FC0779"/>
    <w:rsid w:val="00FC09C2"/>
    <w:rsid w:val="00FC1156"/>
    <w:rsid w:val="00FC138C"/>
    <w:rsid w:val="00FC288E"/>
    <w:rsid w:val="00FC348D"/>
    <w:rsid w:val="00FC4D6E"/>
    <w:rsid w:val="00FC5AB2"/>
    <w:rsid w:val="00FC6B47"/>
    <w:rsid w:val="00FC716D"/>
    <w:rsid w:val="00FC7C13"/>
    <w:rsid w:val="00FC7CF9"/>
    <w:rsid w:val="00FD0743"/>
    <w:rsid w:val="00FD0DAF"/>
    <w:rsid w:val="00FD2A1A"/>
    <w:rsid w:val="00FD33A4"/>
    <w:rsid w:val="00FD3B3E"/>
    <w:rsid w:val="00FD3F27"/>
    <w:rsid w:val="00FD4854"/>
    <w:rsid w:val="00FD4B52"/>
    <w:rsid w:val="00FD579E"/>
    <w:rsid w:val="00FD5A8D"/>
    <w:rsid w:val="00FD5B4B"/>
    <w:rsid w:val="00FD5D44"/>
    <w:rsid w:val="00FD65AB"/>
    <w:rsid w:val="00FD6B6A"/>
    <w:rsid w:val="00FD73BC"/>
    <w:rsid w:val="00FD7960"/>
    <w:rsid w:val="00FE0021"/>
    <w:rsid w:val="00FE07BC"/>
    <w:rsid w:val="00FE09DC"/>
    <w:rsid w:val="00FE15D8"/>
    <w:rsid w:val="00FE24C0"/>
    <w:rsid w:val="00FE2BA4"/>
    <w:rsid w:val="00FE2E1F"/>
    <w:rsid w:val="00FE2FB4"/>
    <w:rsid w:val="00FE437D"/>
    <w:rsid w:val="00FE48C6"/>
    <w:rsid w:val="00FE5409"/>
    <w:rsid w:val="00FE5E90"/>
    <w:rsid w:val="00FE6500"/>
    <w:rsid w:val="00FE65E3"/>
    <w:rsid w:val="00FE6CFC"/>
    <w:rsid w:val="00FE7F00"/>
    <w:rsid w:val="00FE7F09"/>
    <w:rsid w:val="00FF06C1"/>
    <w:rsid w:val="00FF11AD"/>
    <w:rsid w:val="00FF13D8"/>
    <w:rsid w:val="00FF1853"/>
    <w:rsid w:val="00FF2260"/>
    <w:rsid w:val="00FF254E"/>
    <w:rsid w:val="00FF2B49"/>
    <w:rsid w:val="00FF2B9C"/>
    <w:rsid w:val="00FF2F20"/>
    <w:rsid w:val="00FF34FD"/>
    <w:rsid w:val="00FF405C"/>
    <w:rsid w:val="00FF4820"/>
    <w:rsid w:val="00FF4BEE"/>
    <w:rsid w:val="00FF4C3F"/>
    <w:rsid w:val="00FF5402"/>
    <w:rsid w:val="00FF61D7"/>
    <w:rsid w:val="00FF68A8"/>
    <w:rsid w:val="00FF6B67"/>
    <w:rsid w:val="00FF727E"/>
    <w:rsid w:val="00FF738F"/>
    <w:rsid w:val="00FF7E7C"/>
    <w:rsid w:val="00FF7F63"/>
    <w:rsid w:val="0D1B648F"/>
    <w:rsid w:val="4FCA4644"/>
    <w:rsid w:val="7A3FC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B6F9E4"/>
  <w15:docId w15:val="{CD852323-33BB-4994-AC73-9B0ABA35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80E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A938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24C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71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80C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257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773C"/>
    <w:rPr>
      <w:color w:val="0000FF"/>
      <w:u w:val="single"/>
    </w:rPr>
  </w:style>
  <w:style w:type="paragraph" w:styleId="NormalWeb">
    <w:name w:val="Normal (Web)"/>
    <w:basedOn w:val="Normal"/>
    <w:uiPriority w:val="99"/>
    <w:rsid w:val="0019773C"/>
    <w:pPr>
      <w:suppressAutoHyphens/>
      <w:spacing w:before="280" w:after="280"/>
    </w:pPr>
    <w:rPr>
      <w:lang w:eastAsia="ar-SA"/>
    </w:rPr>
  </w:style>
  <w:style w:type="paragraph" w:styleId="Header">
    <w:name w:val="header"/>
    <w:basedOn w:val="Normal"/>
    <w:rsid w:val="00B02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02593"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sid w:val="00724B5C"/>
    <w:rPr>
      <w:b/>
      <w:bCs/>
    </w:rPr>
  </w:style>
  <w:style w:type="table" w:styleId="TableGrid">
    <w:name w:val="Table Grid"/>
    <w:basedOn w:val="TableNormal"/>
    <w:rsid w:val="00BE1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92CA6"/>
    <w:rPr>
      <w:color w:val="800080"/>
      <w:u w:val="single"/>
    </w:rPr>
  </w:style>
  <w:style w:type="paragraph" w:customStyle="1" w:styleId="description">
    <w:name w:val="description"/>
    <w:basedOn w:val="Normal"/>
    <w:rsid w:val="00CB5F75"/>
    <w:pPr>
      <w:spacing w:before="450"/>
    </w:pPr>
    <w:rPr>
      <w:color w:val="999999"/>
      <w:sz w:val="23"/>
      <w:szCs w:val="23"/>
    </w:rPr>
  </w:style>
  <w:style w:type="paragraph" w:styleId="PlainText">
    <w:name w:val="Plain Text"/>
    <w:basedOn w:val="Normal"/>
    <w:link w:val="PlainTextChar"/>
    <w:uiPriority w:val="99"/>
    <w:rsid w:val="000E240D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"/>
    <w:rsid w:val="00862F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uiPriority w:val="99"/>
    <w:locked/>
    <w:rsid w:val="00F03E18"/>
    <w:rPr>
      <w:rFonts w:ascii="Courier New" w:hAnsi="Courier New" w:cs="Courier New"/>
      <w:lang w:val="el-GR" w:eastAsia="el-GR" w:bidi="ar-SA"/>
    </w:rPr>
  </w:style>
  <w:style w:type="character" w:customStyle="1" w:styleId="apple-converted-space">
    <w:name w:val="apple-converted-space"/>
    <w:basedOn w:val="DefaultParagraphFont"/>
    <w:rsid w:val="00FC7CF9"/>
  </w:style>
  <w:style w:type="paragraph" w:styleId="BodyText">
    <w:name w:val="Body Text"/>
    <w:basedOn w:val="Normal"/>
    <w:rsid w:val="00D71EF4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st">
    <w:name w:val="st"/>
    <w:rsid w:val="00884B2C"/>
    <w:rPr>
      <w:rFonts w:cs="Times New Roman"/>
    </w:rPr>
  </w:style>
  <w:style w:type="character" w:styleId="Emphasis">
    <w:name w:val="Emphasis"/>
    <w:uiPriority w:val="20"/>
    <w:qFormat/>
    <w:rsid w:val="00884B2C"/>
    <w:rPr>
      <w:rFonts w:cs="Times New Roman"/>
      <w:i/>
      <w:iCs/>
    </w:rPr>
  </w:style>
  <w:style w:type="character" w:styleId="PageNumber">
    <w:name w:val="page number"/>
    <w:basedOn w:val="DefaultParagraphFont"/>
    <w:rsid w:val="001C195C"/>
  </w:style>
  <w:style w:type="paragraph" w:styleId="ListParagraph">
    <w:name w:val="List Paragraph"/>
    <w:basedOn w:val="Normal"/>
    <w:uiPriority w:val="34"/>
    <w:qFormat/>
    <w:rsid w:val="008376E8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styleId="BalloonText">
    <w:name w:val="Balloon Text"/>
    <w:basedOn w:val="Normal"/>
    <w:link w:val="BalloonTextChar"/>
    <w:rsid w:val="005E480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80E"/>
    <w:rPr>
      <w:rFonts w:ascii="Tahoma" w:hAnsi="Tahoma" w:cs="Tahoma"/>
      <w:sz w:val="16"/>
      <w:szCs w:val="16"/>
    </w:rPr>
  </w:style>
  <w:style w:type="character" w:customStyle="1" w:styleId="ETHOSMEDIA">
    <w:name w:val="ETHOSMEDIA"/>
    <w:semiHidden/>
    <w:rsid w:val="00831EE1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Normal"/>
    <w:rsid w:val="007D3253"/>
    <w:pPr>
      <w:ind w:left="720"/>
    </w:pPr>
  </w:style>
  <w:style w:type="paragraph" w:customStyle="1" w:styleId="Default">
    <w:name w:val="Default"/>
    <w:rsid w:val="007D3253"/>
    <w:pPr>
      <w:suppressAutoHyphens/>
      <w:autoSpaceDE w:val="0"/>
    </w:pPr>
    <w:rPr>
      <w:rFonts w:ascii="Arial Unicode MS" w:hAnsi="Arial Unicode MS" w:cs="Arial Unicode MS"/>
      <w:color w:val="000000"/>
      <w:sz w:val="24"/>
      <w:szCs w:val="24"/>
      <w:lang w:val="el-GR" w:eastAsia="zh-CN"/>
    </w:rPr>
  </w:style>
  <w:style w:type="character" w:customStyle="1" w:styleId="Heading4Char">
    <w:name w:val="Heading 4 Char"/>
    <w:link w:val="Heading4"/>
    <w:semiHidden/>
    <w:rsid w:val="00A80C5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ize">
    <w:name w:val="size"/>
    <w:rsid w:val="00B02417"/>
  </w:style>
  <w:style w:type="character" w:customStyle="1" w:styleId="Heading5Char">
    <w:name w:val="Heading 5 Char"/>
    <w:link w:val="Heading5"/>
    <w:semiHidden/>
    <w:rsid w:val="0082577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2Char">
    <w:name w:val="Heading 2 Char"/>
    <w:link w:val="Heading2"/>
    <w:uiPriority w:val="9"/>
    <w:rsid w:val="008412EB"/>
    <w:rPr>
      <w:b/>
      <w:bCs/>
      <w:sz w:val="36"/>
      <w:szCs w:val="36"/>
    </w:rPr>
  </w:style>
  <w:style w:type="character" w:customStyle="1" w:styleId="Heading3Char">
    <w:name w:val="Heading 3 Char"/>
    <w:link w:val="Heading3"/>
    <w:semiHidden/>
    <w:rsid w:val="0044710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gmail-msolistparagraph">
    <w:name w:val="gmail-msolistparagraph"/>
    <w:basedOn w:val="Normal"/>
    <w:rsid w:val="00C863D0"/>
    <w:pPr>
      <w:spacing w:before="100" w:beforeAutospacing="1" w:after="100" w:afterAutospacing="1"/>
    </w:pPr>
    <w:rPr>
      <w:rFonts w:eastAsia="Calibri"/>
    </w:rPr>
  </w:style>
  <w:style w:type="character" w:customStyle="1" w:styleId="field-content">
    <w:name w:val="field-content"/>
    <w:rsid w:val="003906DE"/>
  </w:style>
  <w:style w:type="paragraph" w:styleId="BodyText2">
    <w:name w:val="Body Text 2"/>
    <w:basedOn w:val="Normal"/>
    <w:link w:val="BodyText2Char"/>
    <w:rsid w:val="003046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46D4"/>
    <w:rPr>
      <w:sz w:val="24"/>
      <w:szCs w:val="24"/>
      <w:lang w:val="el-GR" w:eastAsia="el-GR"/>
    </w:rPr>
  </w:style>
  <w:style w:type="paragraph" w:customStyle="1" w:styleId="xmsonormal">
    <w:name w:val="x_msonormal"/>
    <w:basedOn w:val="Normal"/>
    <w:rsid w:val="00400706"/>
    <w:pPr>
      <w:spacing w:before="100" w:beforeAutospacing="1" w:after="100" w:afterAutospacing="1"/>
    </w:pPr>
  </w:style>
  <w:style w:type="character" w:customStyle="1" w:styleId="xxnormaltextrun">
    <w:name w:val="x_x_normaltextrun"/>
    <w:basedOn w:val="DefaultParagraphFont"/>
    <w:rsid w:val="005F69DA"/>
  </w:style>
  <w:style w:type="character" w:customStyle="1" w:styleId="xxeop">
    <w:name w:val="x_x_eop"/>
    <w:basedOn w:val="DefaultParagraphFont"/>
    <w:rsid w:val="005F69DA"/>
  </w:style>
  <w:style w:type="paragraph" w:customStyle="1" w:styleId="paragraph">
    <w:name w:val="paragraph"/>
    <w:basedOn w:val="Normal"/>
    <w:rsid w:val="009A537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A5375"/>
  </w:style>
  <w:style w:type="character" w:customStyle="1" w:styleId="tabchar">
    <w:name w:val="tabchar"/>
    <w:basedOn w:val="DefaultParagraphFont"/>
    <w:rsid w:val="009A5375"/>
  </w:style>
  <w:style w:type="character" w:customStyle="1" w:styleId="eop">
    <w:name w:val="eop"/>
    <w:basedOn w:val="DefaultParagraphFont"/>
    <w:rsid w:val="009A5375"/>
  </w:style>
  <w:style w:type="paragraph" w:customStyle="1" w:styleId="xxmsonormal">
    <w:name w:val="x_x_msonormal"/>
    <w:basedOn w:val="Normal"/>
    <w:rsid w:val="00C446E0"/>
    <w:pPr>
      <w:spacing w:before="100" w:beforeAutospacing="1" w:after="100" w:afterAutospacing="1"/>
    </w:pPr>
  </w:style>
  <w:style w:type="character" w:customStyle="1" w:styleId="xxxxcontentpasted0">
    <w:name w:val="x_x_x_x_contentpasted0"/>
    <w:basedOn w:val="DefaultParagraphFont"/>
    <w:rsid w:val="00CB1B2B"/>
  </w:style>
  <w:style w:type="character" w:customStyle="1" w:styleId="xxxxcontentpasted1">
    <w:name w:val="x_x_x_x_contentpasted1"/>
    <w:basedOn w:val="DefaultParagraphFont"/>
    <w:rsid w:val="00F8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8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9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7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8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3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6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0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8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9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1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19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122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4290">
          <w:marLeft w:val="0"/>
          <w:marRight w:val="0"/>
          <w:marTop w:val="100"/>
          <w:marBottom w:val="100"/>
          <w:divBdr>
            <w:top w:val="single" w:sz="6" w:space="0" w:color="858585"/>
            <w:left w:val="single" w:sz="6" w:space="0" w:color="858585"/>
            <w:bottom w:val="single" w:sz="6" w:space="0" w:color="858585"/>
            <w:right w:val="single" w:sz="6" w:space="0" w:color="858585"/>
          </w:divBdr>
          <w:divsChild>
            <w:div w:id="1109667052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5170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  <w:divsChild>
                        <w:div w:id="18397361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2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71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07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75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06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93b3ec-f7c4-4964-8ff5-851766eaaead">7H5M474SN65M-903192129-587366</_dlc_DocId>
    <_dlc_DocIdUrl xmlns="4a93b3ec-f7c4-4964-8ff5-851766eaaead">
      <Url>https://ethosmediasa.sharepoint.com/sites/EthosCloud/_layouts/15/DocIdRedir.aspx?ID=7H5M474SN65M-903192129-587366</Url>
      <Description>7H5M474SN65M-903192129-587366</Description>
    </_dlc_DocIdUrl>
    <lcf76f155ced4ddcb4097134ff3c332f xmlns="5ed7acba-4852-458a-a5b7-96845d324846">
      <Terms xmlns="http://schemas.microsoft.com/office/infopath/2007/PartnerControls"/>
    </lcf76f155ced4ddcb4097134ff3c332f>
    <TaxCatchAll xmlns="4a93b3ec-f7c4-4964-8ff5-851766eaaea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4435643D916274D8D778179F98BEC24" ma:contentTypeVersion="24" ma:contentTypeDescription="Δημιουργία νέου εγγράφου" ma:contentTypeScope="" ma:versionID="330b673709f11dc49e673f55ddd7280d">
  <xsd:schema xmlns:xsd="http://www.w3.org/2001/XMLSchema" xmlns:xs="http://www.w3.org/2001/XMLSchema" xmlns:p="http://schemas.microsoft.com/office/2006/metadata/properties" xmlns:ns2="4a93b3ec-f7c4-4964-8ff5-851766eaaead" xmlns:ns3="5ed7acba-4852-458a-a5b7-96845d324846" targetNamespace="http://schemas.microsoft.com/office/2006/metadata/properties" ma:root="true" ma:fieldsID="2b76d4cdff037bcbfba6b983a7bb1e86" ns2:_="" ns3:_="">
    <xsd:import namespace="4a93b3ec-f7c4-4964-8ff5-851766eaaead"/>
    <xsd:import namespace="5ed7acba-4852-458a-a5b7-96845d3248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b3ec-f7c4-4964-8ff5-851766eaae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Τιμή αναγνωριστικού εγγράφου" ma:description="Η τιμή του αναγνωριστικού εγγράφου που έχει αντιστοιχιστεί σε αυτό το στοιχείο." ma:internalName="_dlc_DocId" ma:readOnly="true">
      <xsd:simpleType>
        <xsd:restriction base="dms:Text"/>
      </xsd:simpleType>
    </xsd:element>
    <xsd:element name="_dlc_DocIdUrl" ma:index="9" nillable="true" ma:displayName="Αναγνωριστικό εγγράφου" ma:description="Μόνιμη σύνδεση σε αυτό το έγγραφο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a425172-dae4-48a7-acb6-9d141324d1c2}" ma:internalName="TaxCatchAll" ma:showField="CatchAllData" ma:web="4a93b3ec-f7c4-4964-8ff5-851766eaa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7acba-4852-458a-a5b7-96845d324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3091bc69-d609-419b-9d91-07fa493d32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1FAFCD-00BE-47B8-981D-AF616DE9E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362C3-281C-413D-96FC-0EB027EA2C50}">
  <ds:schemaRefs>
    <ds:schemaRef ds:uri="http://schemas.microsoft.com/office/2006/metadata/properties"/>
    <ds:schemaRef ds:uri="http://schemas.microsoft.com/office/infopath/2007/PartnerControls"/>
    <ds:schemaRef ds:uri="4a93b3ec-f7c4-4964-8ff5-851766eaaead"/>
    <ds:schemaRef ds:uri="5ed7acba-4852-458a-a5b7-96845d324846"/>
  </ds:schemaRefs>
</ds:datastoreItem>
</file>

<file path=customXml/itemProps3.xml><?xml version="1.0" encoding="utf-8"?>
<ds:datastoreItem xmlns:ds="http://schemas.openxmlformats.org/officeDocument/2006/customXml" ds:itemID="{B8D9575C-A73F-4121-8E38-9D32DB8215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2A8EDA-092E-4267-9F86-F03BDDD05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3b3ec-f7c4-4964-8ff5-851766eaaead"/>
    <ds:schemaRef ds:uri="5ed7acba-4852-458a-a5b7-96845d324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07DDFD-037B-4486-8131-9EABA5890AF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733</Words>
  <Characters>5744</Characters>
  <Application>Microsoft Office Word</Application>
  <DocSecurity>0</DocSecurity>
  <Lines>47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ΕΝΩΣΗ ΘΕΣΜΙΚΩΝ ΕΠΕΝΔΥΤΩΝ</dc:creator>
  <cp:lastModifiedBy>ENOSI THESMIKON EPENDYTON</cp:lastModifiedBy>
  <cp:revision>2</cp:revision>
  <cp:lastPrinted>2023-09-19T10:07:00Z</cp:lastPrinted>
  <dcterms:created xsi:type="dcterms:W3CDTF">2023-09-19T11:40:00Z</dcterms:created>
  <dcterms:modified xsi:type="dcterms:W3CDTF">2023-09-19T11:40:00Z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0x01010074435643D916274D8D778179F98BEC24</vt:lpwstr>
  </property>
  <property fmtid="{D5CDD505-2E9C-101B-9397-08002B2CF9AE}" pid="3" name="_dlc_DocIdItemGuid">
    <vt:lpwstr>a2297a38-58d2-4272-a632-a73ad6009dd0</vt:lpwstr>
  </property>
  <property fmtid="{D5CDD505-2E9C-101B-9397-08002B2CF9AE}" pid="4" name="MediaServiceImageTags">
    <vt:lpwstr/>
  </property>
</Properties>
</file>